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5C" w:rsidRPr="001012AB" w:rsidRDefault="0012715C" w:rsidP="007F133A">
      <w:pPr>
        <w:spacing w:line="408" w:lineRule="auto"/>
        <w:ind w:left="120"/>
        <w:jc w:val="center"/>
        <w:rPr>
          <w:lang w:val="ru-RU"/>
        </w:rPr>
      </w:pPr>
      <w:bookmarkStart w:id="0" w:name="block-15655653"/>
      <w:bookmarkEnd w:id="0"/>
      <w:r w:rsidRPr="001012AB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715C" w:rsidRPr="001012AB" w:rsidRDefault="0012715C" w:rsidP="007F133A">
      <w:pPr>
        <w:spacing w:line="408" w:lineRule="auto"/>
        <w:ind w:left="120"/>
        <w:jc w:val="center"/>
        <w:rPr>
          <w:lang w:val="ru-RU"/>
        </w:rPr>
      </w:pPr>
      <w:r w:rsidRPr="001012AB">
        <w:rPr>
          <w:b/>
          <w:color w:val="000000"/>
          <w:sz w:val="28"/>
          <w:lang w:val="ru-RU"/>
        </w:rPr>
        <w:t>‌</w:t>
      </w:r>
      <w:bookmarkStart w:id="1" w:name="3cf751e5-c5f1-41fa-8e93-372cf276a7c4"/>
      <w:bookmarkEnd w:id="1"/>
      <w:r w:rsidRPr="001012AB">
        <w:rPr>
          <w:b/>
          <w:color w:val="000000"/>
          <w:sz w:val="28"/>
          <w:lang w:val="ru-RU"/>
        </w:rPr>
        <w:t xml:space="preserve">Департамент образования Вологодской области‌‌ </w:t>
      </w:r>
    </w:p>
    <w:p w:rsidR="0012715C" w:rsidRDefault="0012715C" w:rsidP="007F133A">
      <w:pPr>
        <w:spacing w:line="408" w:lineRule="auto"/>
        <w:ind w:left="120"/>
        <w:jc w:val="center"/>
        <w:rPr>
          <w:b/>
          <w:color w:val="000000"/>
          <w:sz w:val="28"/>
          <w:lang w:val="ru-RU"/>
        </w:rPr>
      </w:pPr>
      <w:r w:rsidRPr="001012AB">
        <w:rPr>
          <w:b/>
          <w:color w:val="000000"/>
          <w:sz w:val="28"/>
          <w:lang w:val="ru-RU"/>
        </w:rPr>
        <w:t>‌</w:t>
      </w:r>
      <w:bookmarkStart w:id="2" w:name="4c45f36a-919d-4a85-8dd2-5ba4bf02384e"/>
      <w:bookmarkEnd w:id="2"/>
      <w:r w:rsidRPr="001012AB">
        <w:rPr>
          <w:b/>
          <w:color w:val="000000"/>
          <w:sz w:val="28"/>
          <w:lang w:val="ru-RU"/>
        </w:rPr>
        <w:t xml:space="preserve">Управление образования администрации </w:t>
      </w:r>
    </w:p>
    <w:p w:rsidR="0012715C" w:rsidRPr="001012AB" w:rsidRDefault="0012715C" w:rsidP="007F133A">
      <w:pPr>
        <w:spacing w:line="408" w:lineRule="auto"/>
        <w:ind w:left="120"/>
        <w:jc w:val="center"/>
        <w:rPr>
          <w:lang w:val="ru-RU"/>
        </w:rPr>
      </w:pPr>
      <w:r w:rsidRPr="001012AB">
        <w:rPr>
          <w:b/>
          <w:color w:val="000000"/>
          <w:sz w:val="28"/>
          <w:lang w:val="ru-RU"/>
        </w:rPr>
        <w:t>Устюженского муниципального округа‌</w:t>
      </w:r>
      <w:r w:rsidRPr="001012AB">
        <w:rPr>
          <w:color w:val="000000"/>
          <w:sz w:val="28"/>
          <w:lang w:val="ru-RU"/>
        </w:rPr>
        <w:t>​</w:t>
      </w:r>
    </w:p>
    <w:p w:rsidR="0012715C" w:rsidRPr="007F133A" w:rsidRDefault="0012715C" w:rsidP="007F133A">
      <w:pPr>
        <w:spacing w:line="408" w:lineRule="auto"/>
        <w:ind w:left="120"/>
        <w:jc w:val="center"/>
        <w:rPr>
          <w:lang w:val="ru-RU"/>
        </w:rPr>
      </w:pPr>
      <w:r w:rsidRPr="007F133A">
        <w:rPr>
          <w:b/>
          <w:color w:val="000000"/>
          <w:sz w:val="28"/>
          <w:lang w:val="ru-RU"/>
        </w:rPr>
        <w:t>МОУ "Брилинская школа"</w:t>
      </w:r>
    </w:p>
    <w:p w:rsidR="0012715C" w:rsidRPr="007F133A" w:rsidRDefault="0012715C" w:rsidP="007F133A">
      <w:pPr>
        <w:ind w:left="120"/>
        <w:rPr>
          <w:lang w:val="ru-RU"/>
        </w:rPr>
      </w:pPr>
    </w:p>
    <w:p w:rsidR="0012715C" w:rsidRPr="007F133A" w:rsidRDefault="0012715C" w:rsidP="00285F77">
      <w:pPr>
        <w:jc w:val="center"/>
        <w:rPr>
          <w:b/>
          <w:sz w:val="40"/>
          <w:szCs w:val="40"/>
          <w:lang w:val="ru-RU"/>
        </w:rPr>
      </w:pPr>
      <w:r w:rsidRPr="007F133A">
        <w:rPr>
          <w:b/>
          <w:sz w:val="40"/>
          <w:szCs w:val="4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26pt">
            <v:imagedata r:id="rId5" o:title=""/>
          </v:shape>
        </w:pict>
      </w:r>
    </w:p>
    <w:p w:rsidR="0012715C" w:rsidRDefault="0012715C" w:rsidP="00285F77">
      <w:pPr>
        <w:jc w:val="center"/>
        <w:rPr>
          <w:b/>
          <w:sz w:val="40"/>
          <w:szCs w:val="40"/>
          <w:lang w:val="ru-RU"/>
        </w:rPr>
      </w:pPr>
    </w:p>
    <w:p w:rsidR="0012715C" w:rsidRDefault="0012715C" w:rsidP="00285F77">
      <w:pPr>
        <w:jc w:val="center"/>
        <w:rPr>
          <w:b/>
          <w:sz w:val="40"/>
          <w:szCs w:val="40"/>
          <w:lang w:val="ru-RU"/>
        </w:rPr>
      </w:pPr>
    </w:p>
    <w:p w:rsidR="0012715C" w:rsidRDefault="0012715C" w:rsidP="00285F77">
      <w:pPr>
        <w:jc w:val="center"/>
        <w:rPr>
          <w:b/>
          <w:sz w:val="40"/>
          <w:szCs w:val="40"/>
          <w:lang w:val="ru-RU"/>
        </w:rPr>
      </w:pPr>
    </w:p>
    <w:p w:rsidR="0012715C" w:rsidRDefault="0012715C" w:rsidP="00285F77">
      <w:pPr>
        <w:jc w:val="center"/>
        <w:rPr>
          <w:b/>
          <w:sz w:val="40"/>
          <w:szCs w:val="40"/>
          <w:lang w:val="ru-RU"/>
        </w:rPr>
      </w:pPr>
    </w:p>
    <w:p w:rsidR="0012715C" w:rsidRDefault="0012715C" w:rsidP="00285F77">
      <w:pPr>
        <w:jc w:val="center"/>
        <w:rPr>
          <w:b/>
          <w:sz w:val="40"/>
          <w:szCs w:val="40"/>
          <w:lang w:val="ru-RU"/>
        </w:rPr>
      </w:pPr>
    </w:p>
    <w:p w:rsidR="0012715C" w:rsidRDefault="0012715C" w:rsidP="00285F77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Рабочая адаптированная программа</w:t>
      </w:r>
    </w:p>
    <w:p w:rsidR="0012715C" w:rsidRPr="004662EB" w:rsidRDefault="0012715C" w:rsidP="00285F77">
      <w:pPr>
        <w:jc w:val="center"/>
        <w:rPr>
          <w:sz w:val="40"/>
          <w:szCs w:val="40"/>
          <w:lang w:val="ru-RU"/>
        </w:rPr>
      </w:pPr>
    </w:p>
    <w:p w:rsidR="0012715C" w:rsidRPr="004662EB" w:rsidRDefault="0012715C" w:rsidP="004662EB">
      <w:pPr>
        <w:rPr>
          <w:i/>
          <w:sz w:val="28"/>
          <w:szCs w:val="28"/>
          <w:lang w:val="ru-RU"/>
        </w:rPr>
      </w:pPr>
    </w:p>
    <w:p w:rsidR="0012715C" w:rsidRPr="004662EB" w:rsidRDefault="0012715C" w:rsidP="00285F77">
      <w:pPr>
        <w:jc w:val="center"/>
        <w:rPr>
          <w:sz w:val="40"/>
          <w:szCs w:val="40"/>
          <w:lang w:val="ru-RU"/>
        </w:rPr>
      </w:pPr>
      <w:r w:rsidRPr="004662EB">
        <w:rPr>
          <w:sz w:val="40"/>
          <w:szCs w:val="40"/>
          <w:lang w:val="ru-RU"/>
        </w:rPr>
        <w:t>по английскому языку для 8 класса на 2023-2024 уч.год</w:t>
      </w:r>
    </w:p>
    <w:p w:rsidR="0012715C" w:rsidRPr="00DD395D" w:rsidRDefault="0012715C" w:rsidP="00285F77">
      <w:pPr>
        <w:jc w:val="center"/>
        <w:rPr>
          <w:b/>
          <w:lang w:val="ru-RU"/>
        </w:rPr>
      </w:pPr>
    </w:p>
    <w:p w:rsidR="0012715C" w:rsidRPr="00DD395D" w:rsidRDefault="0012715C" w:rsidP="00285F77">
      <w:pPr>
        <w:jc w:val="center"/>
        <w:rPr>
          <w:b/>
          <w:lang w:val="ru-RU"/>
        </w:rPr>
      </w:pPr>
    </w:p>
    <w:p w:rsidR="0012715C" w:rsidRDefault="0012715C" w:rsidP="00285F77">
      <w:pPr>
        <w:suppressAutoHyphens w:val="0"/>
        <w:spacing w:after="200" w:line="276" w:lineRule="auto"/>
        <w:jc w:val="center"/>
        <w:rPr>
          <w:b/>
          <w:bCs/>
          <w:iCs/>
          <w:color w:val="000000"/>
          <w:sz w:val="28"/>
          <w:szCs w:val="28"/>
          <w:lang w:val="ru-RU" w:eastAsia="ru-RU"/>
        </w:rPr>
      </w:pPr>
    </w:p>
    <w:p w:rsidR="0012715C" w:rsidRDefault="0012715C" w:rsidP="00285F77">
      <w:pPr>
        <w:shd w:val="clear" w:color="auto" w:fill="FFFFFF"/>
        <w:ind w:right="51" w:firstLine="709"/>
        <w:jc w:val="center"/>
        <w:rPr>
          <w:b/>
          <w:bCs/>
          <w:iCs/>
          <w:color w:val="000000"/>
          <w:sz w:val="28"/>
          <w:szCs w:val="28"/>
          <w:lang w:val="ru-RU" w:eastAsia="ru-RU"/>
        </w:rPr>
      </w:pPr>
    </w:p>
    <w:p w:rsidR="0012715C" w:rsidRDefault="0012715C" w:rsidP="00285F77">
      <w:pPr>
        <w:shd w:val="clear" w:color="auto" w:fill="FFFFFF"/>
        <w:ind w:right="51" w:firstLine="709"/>
        <w:jc w:val="center"/>
        <w:rPr>
          <w:b/>
          <w:bCs/>
          <w:iCs/>
          <w:color w:val="000000"/>
          <w:sz w:val="28"/>
          <w:szCs w:val="28"/>
          <w:lang w:val="ru-RU" w:eastAsia="ru-RU"/>
        </w:rPr>
      </w:pPr>
    </w:p>
    <w:p w:rsidR="0012715C" w:rsidRDefault="0012715C" w:rsidP="00285F77">
      <w:pPr>
        <w:shd w:val="clear" w:color="auto" w:fill="FFFFFF"/>
        <w:ind w:right="51" w:firstLine="709"/>
        <w:jc w:val="center"/>
        <w:rPr>
          <w:b/>
          <w:bCs/>
          <w:iCs/>
          <w:color w:val="000000"/>
          <w:sz w:val="28"/>
          <w:szCs w:val="28"/>
          <w:lang w:val="ru-RU" w:eastAsia="ru-RU"/>
        </w:rPr>
      </w:pPr>
    </w:p>
    <w:p w:rsidR="0012715C" w:rsidRDefault="0012715C" w:rsidP="00285F77">
      <w:pPr>
        <w:shd w:val="clear" w:color="auto" w:fill="FFFFFF"/>
        <w:ind w:right="51" w:firstLine="709"/>
        <w:jc w:val="center"/>
        <w:rPr>
          <w:b/>
          <w:bCs/>
          <w:iCs/>
          <w:color w:val="000000"/>
          <w:sz w:val="28"/>
          <w:szCs w:val="28"/>
          <w:lang w:val="ru-RU" w:eastAsia="ru-RU"/>
        </w:rPr>
      </w:pPr>
    </w:p>
    <w:p w:rsidR="0012715C" w:rsidRDefault="0012715C" w:rsidP="00285F77">
      <w:pPr>
        <w:shd w:val="clear" w:color="auto" w:fill="FFFFFF"/>
        <w:ind w:right="51" w:firstLine="709"/>
        <w:jc w:val="center"/>
        <w:rPr>
          <w:b/>
          <w:bCs/>
          <w:iCs/>
          <w:color w:val="000000"/>
          <w:sz w:val="28"/>
          <w:szCs w:val="28"/>
          <w:lang w:val="ru-RU" w:eastAsia="ru-RU"/>
        </w:rPr>
      </w:pPr>
    </w:p>
    <w:p w:rsidR="0012715C" w:rsidRPr="004662EB" w:rsidRDefault="0012715C" w:rsidP="007F133A">
      <w:pPr>
        <w:jc w:val="right"/>
        <w:rPr>
          <w:sz w:val="40"/>
          <w:szCs w:val="40"/>
          <w:lang w:val="ru-RU"/>
        </w:rPr>
      </w:pPr>
      <w:r w:rsidRPr="004662EB">
        <w:rPr>
          <w:sz w:val="40"/>
          <w:szCs w:val="40"/>
          <w:lang w:val="ru-RU"/>
        </w:rPr>
        <w:t>Учитель:   Богданова Марина Владимировна</w:t>
      </w:r>
    </w:p>
    <w:p w:rsidR="0012715C" w:rsidRPr="004662EB" w:rsidRDefault="0012715C" w:rsidP="00285F77">
      <w:pPr>
        <w:jc w:val="center"/>
        <w:rPr>
          <w:sz w:val="40"/>
          <w:szCs w:val="40"/>
          <w:lang w:val="ru-RU"/>
        </w:rPr>
      </w:pPr>
    </w:p>
    <w:p w:rsidR="0012715C" w:rsidRPr="004662EB" w:rsidRDefault="0012715C" w:rsidP="00285F77">
      <w:pPr>
        <w:jc w:val="center"/>
        <w:rPr>
          <w:sz w:val="40"/>
          <w:szCs w:val="40"/>
          <w:lang w:val="ru-RU"/>
        </w:rPr>
      </w:pPr>
      <w:smartTag w:uri="urn:schemas-microsoft-com:office:smarttags" w:element="metricconverter">
        <w:smartTagPr>
          <w:attr w:name="ProductID" w:val="2023 г"/>
        </w:smartTagPr>
        <w:r w:rsidRPr="004662EB">
          <w:rPr>
            <w:sz w:val="40"/>
            <w:szCs w:val="40"/>
            <w:lang w:val="ru-RU"/>
          </w:rPr>
          <w:t>2023 г</w:t>
        </w:r>
      </w:smartTag>
      <w:r w:rsidRPr="004662EB">
        <w:rPr>
          <w:sz w:val="40"/>
          <w:szCs w:val="40"/>
          <w:lang w:val="ru-RU"/>
        </w:rPr>
        <w:t>.</w:t>
      </w:r>
    </w:p>
    <w:p w:rsidR="0012715C" w:rsidRDefault="0012715C" w:rsidP="007F133A">
      <w:pPr>
        <w:rPr>
          <w:b/>
          <w:bCs/>
          <w:iCs/>
          <w:color w:val="000000"/>
          <w:sz w:val="28"/>
          <w:szCs w:val="28"/>
          <w:lang w:val="ru-RU" w:eastAsia="ru-RU"/>
        </w:rPr>
      </w:pPr>
      <w:r w:rsidRPr="004662EB">
        <w:rPr>
          <w:lang w:val="ru-RU"/>
        </w:rPr>
        <w:br w:type="page"/>
      </w:r>
    </w:p>
    <w:p w:rsidR="0012715C" w:rsidRDefault="0012715C" w:rsidP="00285F77">
      <w:pPr>
        <w:shd w:val="clear" w:color="auto" w:fill="FFFFFF"/>
        <w:ind w:right="51" w:firstLine="709"/>
        <w:jc w:val="center"/>
        <w:rPr>
          <w:b/>
          <w:bCs/>
          <w:iCs/>
          <w:color w:val="000000"/>
          <w:sz w:val="28"/>
          <w:szCs w:val="28"/>
          <w:lang w:val="ru-RU" w:eastAsia="ru-RU"/>
        </w:rPr>
      </w:pPr>
      <w:r w:rsidRPr="00AB3D36">
        <w:rPr>
          <w:b/>
          <w:bCs/>
          <w:iCs/>
          <w:color w:val="000000"/>
          <w:sz w:val="28"/>
          <w:szCs w:val="28"/>
          <w:lang w:val="ru-RU" w:eastAsia="ru-RU"/>
        </w:rPr>
        <w:t>Пояснительная записка</w:t>
      </w:r>
    </w:p>
    <w:p w:rsidR="0012715C" w:rsidRPr="001B6157" w:rsidRDefault="0012715C" w:rsidP="004849BC">
      <w:pPr>
        <w:spacing w:line="264" w:lineRule="auto"/>
        <w:ind w:firstLine="600"/>
        <w:jc w:val="both"/>
        <w:rPr>
          <w:lang w:val="ru-RU"/>
        </w:rPr>
      </w:pPr>
      <w:r w:rsidRPr="001B6157">
        <w:rPr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12715C" w:rsidRPr="001B6157" w:rsidRDefault="0012715C" w:rsidP="004849BC">
      <w:pPr>
        <w:spacing w:line="264" w:lineRule="auto"/>
        <w:ind w:firstLine="600"/>
        <w:jc w:val="both"/>
        <w:rPr>
          <w:lang w:val="ru-RU"/>
        </w:rPr>
      </w:pPr>
      <w:r w:rsidRPr="001B6157">
        <w:rPr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 w:rsidRPr="004849BC">
        <w:rPr>
          <w:color w:val="000000"/>
          <w:sz w:val="28"/>
          <w:lang w:val="ru-RU"/>
        </w:rPr>
        <w:t xml:space="preserve">(инвариантную) часть содержания программы по иностранному (английскому) языку. </w:t>
      </w:r>
      <w:r w:rsidRPr="001B6157">
        <w:rPr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12715C" w:rsidRPr="001B6157" w:rsidRDefault="0012715C" w:rsidP="004849BC">
      <w:pPr>
        <w:spacing w:line="264" w:lineRule="auto"/>
        <w:ind w:firstLine="600"/>
        <w:jc w:val="both"/>
        <w:rPr>
          <w:lang w:val="ru-RU"/>
        </w:rPr>
      </w:pPr>
      <w:r w:rsidRPr="001B6157">
        <w:rPr>
          <w:color w:val="000000"/>
          <w:sz w:val="28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12715C" w:rsidRPr="001B6157" w:rsidRDefault="0012715C" w:rsidP="004849BC">
      <w:pPr>
        <w:spacing w:line="264" w:lineRule="auto"/>
        <w:ind w:firstLine="600"/>
        <w:jc w:val="both"/>
        <w:rPr>
          <w:lang w:val="ru-RU"/>
        </w:rPr>
      </w:pPr>
      <w:r w:rsidRPr="001B6157">
        <w:rPr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12715C" w:rsidRPr="001B6157" w:rsidRDefault="0012715C" w:rsidP="004849BC">
      <w:pPr>
        <w:spacing w:line="264" w:lineRule="auto"/>
        <w:ind w:firstLine="600"/>
        <w:jc w:val="both"/>
        <w:rPr>
          <w:lang w:val="ru-RU"/>
        </w:rPr>
      </w:pPr>
      <w:r w:rsidRPr="001B6157">
        <w:rPr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12715C" w:rsidRPr="0088086D" w:rsidRDefault="0012715C" w:rsidP="00285F7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 xml:space="preserve"> </w:t>
      </w:r>
      <w:r w:rsidRPr="0088086D">
        <w:rPr>
          <w:rFonts w:ascii="Times New Roman" w:hAnsi="Times New Roman"/>
          <w:sz w:val="28"/>
          <w:szCs w:val="28"/>
        </w:rPr>
        <w:t>Курс адаптированной программы об</w:t>
      </w:r>
      <w:r>
        <w:rPr>
          <w:rFonts w:ascii="Times New Roman" w:hAnsi="Times New Roman"/>
          <w:sz w:val="28"/>
          <w:szCs w:val="28"/>
        </w:rPr>
        <w:t>учения иностранному языку учащего</w:t>
      </w:r>
      <w:r w:rsidRPr="0088086D">
        <w:rPr>
          <w:rFonts w:ascii="Times New Roman" w:hAnsi="Times New Roman"/>
          <w:sz w:val="28"/>
          <w:szCs w:val="28"/>
        </w:rPr>
        <w:t>ся с ограниченными возможностями здоровья способствует самореализации и раскрытию личностного потенциала детей с нарушени</w:t>
      </w:r>
      <w:r>
        <w:rPr>
          <w:rFonts w:ascii="Times New Roman" w:hAnsi="Times New Roman"/>
          <w:sz w:val="28"/>
          <w:szCs w:val="28"/>
        </w:rPr>
        <w:t>ем интеллекта, готовит обучаемого</w:t>
      </w:r>
      <w:r w:rsidRPr="0088086D">
        <w:rPr>
          <w:rFonts w:ascii="Times New Roman" w:hAnsi="Times New Roman"/>
          <w:sz w:val="28"/>
          <w:szCs w:val="28"/>
        </w:rPr>
        <w:t xml:space="preserve"> к реальному общению на иностранном языке на базовом уровне, способствует их социализации в процессе общения. </w:t>
      </w:r>
    </w:p>
    <w:p w:rsidR="0012715C" w:rsidRPr="0088086D" w:rsidRDefault="0012715C" w:rsidP="00285F7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88086D">
        <w:rPr>
          <w:rFonts w:ascii="Times New Roman" w:hAnsi="Times New Roman"/>
          <w:sz w:val="28"/>
          <w:szCs w:val="28"/>
        </w:rPr>
        <w:t>Адаптированная образовательная программа предназначена для того, чтобы:</w:t>
      </w:r>
    </w:p>
    <w:p w:rsidR="0012715C" w:rsidRPr="0088086D" w:rsidRDefault="0012715C" w:rsidP="00285F7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88086D">
        <w:rPr>
          <w:rFonts w:ascii="Times New Roman" w:hAnsi="Times New Roman"/>
          <w:sz w:val="28"/>
          <w:szCs w:val="28"/>
        </w:rPr>
        <w:t>•</w:t>
      </w:r>
      <w:r w:rsidRPr="0088086D">
        <w:rPr>
          <w:rFonts w:ascii="Times New Roman" w:hAnsi="Times New Roman"/>
          <w:sz w:val="28"/>
          <w:szCs w:val="28"/>
        </w:rPr>
        <w:tab/>
        <w:t>пред</w:t>
      </w:r>
      <w:r>
        <w:rPr>
          <w:rFonts w:ascii="Times New Roman" w:hAnsi="Times New Roman"/>
          <w:sz w:val="28"/>
          <w:szCs w:val="28"/>
        </w:rPr>
        <w:t xml:space="preserve">оставить возможности обучаемому </w:t>
      </w:r>
      <w:r w:rsidRPr="0088086D">
        <w:rPr>
          <w:rFonts w:ascii="Times New Roman" w:hAnsi="Times New Roman"/>
          <w:sz w:val="28"/>
          <w:szCs w:val="28"/>
        </w:rPr>
        <w:t xml:space="preserve"> развиваться в своем персональном темпе, исходя из собственных образовательных способностей и интересов;</w:t>
      </w:r>
    </w:p>
    <w:p w:rsidR="0012715C" w:rsidRPr="0088086D" w:rsidRDefault="0012715C" w:rsidP="00285F7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88086D">
        <w:rPr>
          <w:rFonts w:ascii="Times New Roman" w:hAnsi="Times New Roman"/>
          <w:sz w:val="28"/>
          <w:szCs w:val="28"/>
        </w:rPr>
        <w:t>•</w:t>
      </w:r>
      <w:r w:rsidRPr="0088086D">
        <w:rPr>
          <w:rFonts w:ascii="Times New Roman" w:hAnsi="Times New Roman"/>
          <w:sz w:val="28"/>
          <w:szCs w:val="28"/>
        </w:rPr>
        <w:tab/>
        <w:t>реализовать цели и зада</w:t>
      </w:r>
      <w:r>
        <w:rPr>
          <w:rFonts w:ascii="Times New Roman" w:hAnsi="Times New Roman"/>
          <w:sz w:val="28"/>
          <w:szCs w:val="28"/>
        </w:rPr>
        <w:t>чи образования обучающегося с ЗПР</w:t>
      </w:r>
      <w:r w:rsidRPr="0088086D">
        <w:rPr>
          <w:rFonts w:ascii="Times New Roman" w:hAnsi="Times New Roman"/>
          <w:sz w:val="28"/>
          <w:szCs w:val="28"/>
        </w:rPr>
        <w:t>, независимо от состояния здоровья, наличия физических недостатков;</w:t>
      </w:r>
    </w:p>
    <w:p w:rsidR="0012715C" w:rsidRPr="00B823B9" w:rsidRDefault="0012715C" w:rsidP="00285F7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88086D">
        <w:rPr>
          <w:rFonts w:ascii="Times New Roman" w:hAnsi="Times New Roman"/>
          <w:sz w:val="28"/>
          <w:szCs w:val="28"/>
        </w:rPr>
        <w:t>•</w:t>
      </w:r>
      <w:r w:rsidRPr="0088086D">
        <w:rPr>
          <w:rFonts w:ascii="Times New Roman" w:hAnsi="Times New Roman"/>
          <w:sz w:val="28"/>
          <w:szCs w:val="28"/>
        </w:rPr>
        <w:tab/>
        <w:t>предоставить возможность социализации в процессе изучения иностранного языка.</w:t>
      </w:r>
    </w:p>
    <w:p w:rsidR="0012715C" w:rsidRPr="002C1293" w:rsidRDefault="0012715C" w:rsidP="00285F7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>В данной программе предусматривается дальнейшее развитие всех основ</w:t>
      </w:r>
      <w:r>
        <w:rPr>
          <w:rFonts w:ascii="Times New Roman" w:hAnsi="Times New Roman"/>
          <w:sz w:val="28"/>
          <w:szCs w:val="28"/>
        </w:rPr>
        <w:t>ных видов деятельности обучаемого</w:t>
      </w:r>
      <w:r w:rsidRPr="002C1293">
        <w:rPr>
          <w:rFonts w:ascii="Times New Roman" w:hAnsi="Times New Roman"/>
          <w:sz w:val="28"/>
          <w:szCs w:val="28"/>
        </w:rPr>
        <w:t>. Содержание  данной рабочей программы имеет свои особенности, обусловленные, во-первых, задачами развития, воспитания и обучения учащихся, заданными социальными требованиями к уровню развития их личностных и познавательных качеств; во-вторых, предметным содержанием системы общего среднего образования; в-третьих, возрастными психофизиологическими особенностями обучаемых. На этой ступени совершенствуются приобретённые ранее знания, навыки, умения, увеличивается объём использования языка и речевых средств, улучшается практическое владение языком, возрастает степень самостоятельности его использования.</w:t>
      </w:r>
    </w:p>
    <w:p w:rsidR="0012715C" w:rsidRPr="002C1293" w:rsidRDefault="0012715C" w:rsidP="00285F77">
      <w:pPr>
        <w:pStyle w:val="BodyTextIndent"/>
        <w:spacing w:before="120"/>
        <w:ind w:left="0" w:firstLine="567"/>
        <w:rPr>
          <w:b/>
          <w:szCs w:val="28"/>
        </w:rPr>
      </w:pPr>
      <w:r w:rsidRPr="002C1293">
        <w:rPr>
          <w:b/>
          <w:szCs w:val="28"/>
        </w:rPr>
        <w:t xml:space="preserve"> Цель </w:t>
      </w:r>
      <w:r w:rsidRPr="002C1293">
        <w:rPr>
          <w:szCs w:val="28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12715C" w:rsidRPr="00721657" w:rsidRDefault="0012715C" w:rsidP="00285F77">
      <w:pPr>
        <w:ind w:firstLine="426"/>
        <w:rPr>
          <w:b/>
          <w:color w:val="000000"/>
          <w:sz w:val="28"/>
          <w:szCs w:val="28"/>
          <w:lang w:val="ru-RU"/>
        </w:rPr>
      </w:pPr>
      <w:r w:rsidRPr="00721657">
        <w:rPr>
          <w:color w:val="000000"/>
          <w:sz w:val="28"/>
          <w:szCs w:val="28"/>
          <w:lang w:val="ru-RU"/>
        </w:rPr>
        <w:t xml:space="preserve">В процессе обучения в </w:t>
      </w:r>
      <w:r>
        <w:rPr>
          <w:color w:val="000000"/>
          <w:sz w:val="28"/>
          <w:szCs w:val="28"/>
          <w:lang w:val="ru-RU"/>
        </w:rPr>
        <w:t>8</w:t>
      </w:r>
      <w:r w:rsidRPr="00721657">
        <w:rPr>
          <w:color w:val="000000"/>
          <w:sz w:val="28"/>
          <w:szCs w:val="28"/>
          <w:lang w:val="ru-RU"/>
        </w:rPr>
        <w:t xml:space="preserve"> классе важно реализовать следующие </w:t>
      </w:r>
      <w:r w:rsidRPr="00721657">
        <w:rPr>
          <w:b/>
          <w:color w:val="000000"/>
          <w:sz w:val="28"/>
          <w:szCs w:val="28"/>
          <w:lang w:val="ru-RU"/>
        </w:rPr>
        <w:t>задачи учебного курса:</w:t>
      </w:r>
    </w:p>
    <w:p w:rsidR="0012715C" w:rsidRPr="00721657" w:rsidRDefault="0012715C" w:rsidP="00285F77">
      <w:pPr>
        <w:ind w:firstLine="426"/>
        <w:rPr>
          <w:b/>
          <w:color w:val="000000"/>
          <w:sz w:val="28"/>
          <w:szCs w:val="28"/>
          <w:lang w:val="ru-RU"/>
        </w:rPr>
      </w:pPr>
      <w:r w:rsidRPr="00721657">
        <w:rPr>
          <w:b/>
          <w:color w:val="000000"/>
          <w:sz w:val="28"/>
          <w:szCs w:val="28"/>
          <w:lang w:val="ru-RU"/>
        </w:rPr>
        <w:t xml:space="preserve"> Развить: </w:t>
      </w:r>
    </w:p>
    <w:p w:rsidR="0012715C" w:rsidRPr="00721657" w:rsidRDefault="0012715C" w:rsidP="00285F77">
      <w:pPr>
        <w:ind w:firstLine="426"/>
        <w:rPr>
          <w:color w:val="000000"/>
          <w:sz w:val="28"/>
          <w:szCs w:val="28"/>
          <w:lang w:val="ru-RU"/>
        </w:rPr>
      </w:pPr>
      <w:r w:rsidRPr="00721657">
        <w:rPr>
          <w:b/>
          <w:sz w:val="28"/>
          <w:szCs w:val="28"/>
          <w:lang w:val="ru-RU"/>
        </w:rPr>
        <w:t>речевую компетенцию</w:t>
      </w:r>
      <w:r w:rsidRPr="00721657">
        <w:rPr>
          <w:sz w:val="28"/>
          <w:szCs w:val="28"/>
          <w:lang w:val="ru-RU"/>
        </w:rPr>
        <w:t>–  совершенствовать коммуникативные умения в четырех основных видах речевой деятельности (говорении, аудировании, чтении и письме); умение планировать свое речевое и неречевое поведение;</w:t>
      </w:r>
    </w:p>
    <w:p w:rsidR="0012715C" w:rsidRPr="002C1293" w:rsidRDefault="0012715C" w:rsidP="00285F77">
      <w:pPr>
        <w:pStyle w:val="BodyTextIndent"/>
        <w:spacing w:before="60"/>
        <w:ind w:left="0" w:firstLine="540"/>
        <w:rPr>
          <w:szCs w:val="28"/>
        </w:rPr>
      </w:pPr>
      <w:r w:rsidRPr="002C1293">
        <w:rPr>
          <w:b/>
          <w:szCs w:val="28"/>
        </w:rPr>
        <w:t xml:space="preserve">языковую компетенцию – </w:t>
      </w:r>
      <w:r w:rsidRPr="002C1293">
        <w:rPr>
          <w:szCs w:val="28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общения: увеличение лексических единиц; развитие навыков оперирования языковыми единицами в коммуникативных целях;</w:t>
      </w:r>
    </w:p>
    <w:p w:rsidR="0012715C" w:rsidRPr="002C1293" w:rsidRDefault="0012715C" w:rsidP="00285F77">
      <w:pPr>
        <w:pStyle w:val="BodyTextIndent"/>
        <w:spacing w:before="60"/>
        <w:ind w:left="0" w:firstLine="540"/>
        <w:rPr>
          <w:szCs w:val="28"/>
        </w:rPr>
      </w:pPr>
      <w:r w:rsidRPr="002C1293">
        <w:rPr>
          <w:b/>
          <w:szCs w:val="28"/>
        </w:rPr>
        <w:t xml:space="preserve">социокультурную компетенцию – </w:t>
      </w:r>
      <w:r w:rsidRPr="002C1293">
        <w:rPr>
          <w:szCs w:val="28"/>
        </w:rPr>
        <w:t xml:space="preserve"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</w:t>
      </w:r>
    </w:p>
    <w:p w:rsidR="0012715C" w:rsidRPr="002C1293" w:rsidRDefault="0012715C" w:rsidP="00285F77">
      <w:pPr>
        <w:pStyle w:val="BodyTextIndent"/>
        <w:spacing w:before="60"/>
        <w:ind w:left="0"/>
        <w:rPr>
          <w:szCs w:val="28"/>
        </w:rPr>
      </w:pPr>
      <w:r w:rsidRPr="002C1293">
        <w:rPr>
          <w:szCs w:val="28"/>
        </w:rPr>
        <w:t>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12715C" w:rsidRPr="002C1293" w:rsidRDefault="0012715C" w:rsidP="00285F77">
      <w:pPr>
        <w:pStyle w:val="BodyTextIndent"/>
        <w:spacing w:before="60"/>
        <w:ind w:left="0" w:firstLine="540"/>
        <w:rPr>
          <w:szCs w:val="28"/>
        </w:rPr>
      </w:pPr>
      <w:r w:rsidRPr="002C1293">
        <w:rPr>
          <w:b/>
          <w:szCs w:val="28"/>
        </w:rPr>
        <w:t xml:space="preserve">компенсаторную компетенцию – </w:t>
      </w:r>
      <w:r w:rsidRPr="002C1293">
        <w:rPr>
          <w:szCs w:val="28"/>
        </w:rPr>
        <w:t>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12715C" w:rsidRPr="002C1293" w:rsidRDefault="0012715C" w:rsidP="00285F77">
      <w:pPr>
        <w:pStyle w:val="BodyTextIndent"/>
        <w:spacing w:before="60"/>
        <w:ind w:left="0" w:firstLine="540"/>
        <w:rPr>
          <w:szCs w:val="28"/>
        </w:rPr>
      </w:pPr>
      <w:r w:rsidRPr="002C1293">
        <w:rPr>
          <w:b/>
          <w:szCs w:val="28"/>
        </w:rPr>
        <w:t xml:space="preserve">учебно-познавательную компетенцию – </w:t>
      </w:r>
      <w:r w:rsidRPr="002C1293">
        <w:rPr>
          <w:szCs w:val="28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12715C" w:rsidRPr="002C1293" w:rsidRDefault="0012715C" w:rsidP="00285F77">
      <w:pPr>
        <w:pStyle w:val="BodyTextIndent"/>
        <w:ind w:left="0" w:firstLine="567"/>
        <w:rPr>
          <w:szCs w:val="28"/>
        </w:rPr>
      </w:pPr>
      <w:r w:rsidRPr="002C1293">
        <w:rPr>
          <w:b/>
          <w:szCs w:val="28"/>
        </w:rPr>
        <w:t>развитие и воспитание</w:t>
      </w:r>
      <w:r w:rsidRPr="002C1293">
        <w:rPr>
          <w:szCs w:val="28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2C1293">
        <w:rPr>
          <w:b/>
          <w:szCs w:val="28"/>
        </w:rPr>
        <w:t xml:space="preserve"> </w:t>
      </w:r>
      <w:r w:rsidRPr="002C1293">
        <w:rPr>
          <w:szCs w:val="28"/>
        </w:rPr>
        <w:t>учащихся в отношении их будущей профессии;  их социальная адаптация; формирование качеств гражданина и патриота.</w:t>
      </w:r>
    </w:p>
    <w:p w:rsidR="0012715C" w:rsidRPr="002C1293" w:rsidRDefault="0012715C" w:rsidP="00285F77">
      <w:pPr>
        <w:pStyle w:val="NoSpacing"/>
        <w:ind w:firstLine="567"/>
        <w:rPr>
          <w:rFonts w:ascii="Times New Roman" w:hAnsi="Times New Roman"/>
          <w:snapToGrid w:val="0"/>
          <w:sz w:val="28"/>
          <w:szCs w:val="28"/>
        </w:rPr>
      </w:pPr>
    </w:p>
    <w:p w:rsidR="0012715C" w:rsidRPr="002C1293" w:rsidRDefault="0012715C" w:rsidP="00285F77">
      <w:pPr>
        <w:pStyle w:val="NoSpacing"/>
        <w:ind w:firstLine="567"/>
        <w:rPr>
          <w:rFonts w:ascii="Times New Roman" w:hAnsi="Times New Roman"/>
          <w:snapToGrid w:val="0"/>
          <w:sz w:val="28"/>
          <w:szCs w:val="28"/>
        </w:rPr>
      </w:pPr>
      <w:r w:rsidRPr="002C1293">
        <w:rPr>
          <w:rFonts w:ascii="Times New Roman" w:hAnsi="Times New Roman"/>
          <w:snapToGrid w:val="0"/>
          <w:sz w:val="28"/>
          <w:szCs w:val="28"/>
        </w:rPr>
        <w:t>Общеучебные  умения, навыки и способы деятельности</w:t>
      </w:r>
    </w:p>
    <w:p w:rsidR="0012715C" w:rsidRDefault="0012715C" w:rsidP="00285F77">
      <w:pPr>
        <w:pStyle w:val="NoSpacing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C1293">
        <w:rPr>
          <w:rFonts w:ascii="Times New Roman" w:hAnsi="Times New Roman"/>
          <w:snapToGrid w:val="0"/>
          <w:sz w:val="28"/>
          <w:szCs w:val="28"/>
        </w:rPr>
        <w:t>Программа предусматривает развитие у учащихся учебных умений, связанных с приемами самостоятельного приобретения знаний:  использовать двуязычные и одноязычные (толковые) словари и другую справочную литературу,  ориентироваться в письменном и аудиотексте на английском языке,  обобщать информацию, выделять ее из различных источников;  а также развитие специальных учебных умений: использовать выборочный перевод для достижения понимания текста; интерпретировать языковые средства, отражающие особенности культуры англоязычных стран;</w:t>
      </w:r>
      <w:r w:rsidRPr="002C1293">
        <w:rPr>
          <w:rFonts w:ascii="Times New Roman" w:hAnsi="Times New Roman"/>
          <w:i/>
          <w:snapToGrid w:val="0"/>
          <w:sz w:val="28"/>
          <w:szCs w:val="28"/>
        </w:rPr>
        <w:t xml:space="preserve"> </w:t>
      </w:r>
      <w:r w:rsidRPr="002C1293">
        <w:rPr>
          <w:rFonts w:ascii="Times New Roman" w:hAnsi="Times New Roman"/>
          <w:snapToGrid w:val="0"/>
          <w:sz w:val="28"/>
          <w:szCs w:val="28"/>
        </w:rPr>
        <w:t>участвовать в проектной деятельности межпредметного характера, в том числе с использованием Интернет.</w:t>
      </w:r>
    </w:p>
    <w:p w:rsidR="0012715C" w:rsidRDefault="0012715C" w:rsidP="00285F77">
      <w:pPr>
        <w:pStyle w:val="NoSpacing"/>
        <w:ind w:firstLine="567"/>
        <w:rPr>
          <w:rFonts w:ascii="Times New Roman" w:hAnsi="Times New Roman"/>
          <w:snapToGrid w:val="0"/>
          <w:sz w:val="28"/>
          <w:szCs w:val="28"/>
        </w:rPr>
      </w:pPr>
    </w:p>
    <w:p w:rsidR="0012715C" w:rsidRPr="002C1293" w:rsidRDefault="0012715C" w:rsidP="00285F77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2715C" w:rsidRPr="00721657" w:rsidRDefault="0012715C" w:rsidP="00285F77">
      <w:pPr>
        <w:ind w:firstLine="426"/>
        <w:rPr>
          <w:b/>
          <w:sz w:val="28"/>
          <w:szCs w:val="28"/>
          <w:lang w:val="ru-RU"/>
        </w:rPr>
      </w:pPr>
      <w:r w:rsidRPr="00721657">
        <w:rPr>
          <w:b/>
          <w:sz w:val="28"/>
          <w:szCs w:val="28"/>
          <w:lang w:val="ru-RU"/>
        </w:rPr>
        <w:t>Особенности методики преподавания:</w:t>
      </w:r>
    </w:p>
    <w:p w:rsidR="0012715C" w:rsidRPr="002C1293" w:rsidRDefault="0012715C" w:rsidP="00285F77">
      <w:pPr>
        <w:pStyle w:val="NoSpacing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>- личностно-ориентированный характер обучения;</w:t>
      </w:r>
    </w:p>
    <w:p w:rsidR="0012715C" w:rsidRPr="002C1293" w:rsidRDefault="0012715C" w:rsidP="00285F77">
      <w:pPr>
        <w:pStyle w:val="NoSpacing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>- соблюдение деятельностного характера обучения иностранному языку;</w:t>
      </w:r>
    </w:p>
    <w:p w:rsidR="0012715C" w:rsidRPr="002C1293" w:rsidRDefault="0012715C" w:rsidP="00285F77">
      <w:pPr>
        <w:pStyle w:val="NoSpacing"/>
        <w:tabs>
          <w:tab w:val="left" w:pos="5461"/>
        </w:tabs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>- приоритет коммуникативной цели;</w:t>
      </w:r>
      <w:r>
        <w:rPr>
          <w:rFonts w:ascii="Times New Roman" w:hAnsi="Times New Roman"/>
          <w:sz w:val="28"/>
          <w:szCs w:val="28"/>
        </w:rPr>
        <w:tab/>
      </w:r>
    </w:p>
    <w:p w:rsidR="0012715C" w:rsidRPr="002C1293" w:rsidRDefault="0012715C" w:rsidP="00285F77">
      <w:pPr>
        <w:pStyle w:val="NoSpacing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>- социокультурная направленность процесса обучения;</w:t>
      </w:r>
    </w:p>
    <w:p w:rsidR="0012715C" w:rsidRPr="002C1293" w:rsidRDefault="0012715C" w:rsidP="00285F77">
      <w:pPr>
        <w:pStyle w:val="NoSpacing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>- учет опыта учащихся в родном языке и развитие их когнитивных способностей;</w:t>
      </w:r>
    </w:p>
    <w:p w:rsidR="0012715C" w:rsidRPr="002C1293" w:rsidRDefault="0012715C" w:rsidP="00285F77">
      <w:pPr>
        <w:pStyle w:val="NoSpacing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>- широкое использование эффективных современных технологий обучения.</w:t>
      </w:r>
    </w:p>
    <w:p w:rsidR="0012715C" w:rsidRPr="002C1293" w:rsidRDefault="0012715C" w:rsidP="00285F77">
      <w:pPr>
        <w:pStyle w:val="NoSpacing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>При преподавании курса используются следующие педагогические технологии</w:t>
      </w:r>
    </w:p>
    <w:p w:rsidR="0012715C" w:rsidRPr="002C1293" w:rsidRDefault="0012715C" w:rsidP="00285F77">
      <w:pPr>
        <w:pStyle w:val="NoSpacing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>- уровневая дифференциация;</w:t>
      </w:r>
    </w:p>
    <w:p w:rsidR="0012715C" w:rsidRPr="002C1293" w:rsidRDefault="0012715C" w:rsidP="00285F77">
      <w:pPr>
        <w:pStyle w:val="NoSpacing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>- проблемное обучение;</w:t>
      </w:r>
    </w:p>
    <w:p w:rsidR="0012715C" w:rsidRPr="002C1293" w:rsidRDefault="0012715C" w:rsidP="00285F77">
      <w:pPr>
        <w:pStyle w:val="NoSpacing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>- система инновационной оценки «портфолио»;</w:t>
      </w:r>
    </w:p>
    <w:p w:rsidR="0012715C" w:rsidRPr="002C1293" w:rsidRDefault="0012715C" w:rsidP="00285F77">
      <w:pPr>
        <w:pStyle w:val="NoSpacing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>- технология дистанционного обучения  (участие в дистанционных эвристических олимпиадах);</w:t>
      </w:r>
    </w:p>
    <w:p w:rsidR="0012715C" w:rsidRPr="002C1293" w:rsidRDefault="0012715C" w:rsidP="00285F77">
      <w:pPr>
        <w:pStyle w:val="NoSpacing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>- информационно-коммуникационные технологии;</w:t>
      </w:r>
    </w:p>
    <w:p w:rsidR="0012715C" w:rsidRPr="002C1293" w:rsidRDefault="0012715C" w:rsidP="00285F77">
      <w:pPr>
        <w:pStyle w:val="NoSpacing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>- здоровьесберегающие технологии;</w:t>
      </w:r>
    </w:p>
    <w:p w:rsidR="0012715C" w:rsidRPr="002C1293" w:rsidRDefault="0012715C" w:rsidP="00285F77">
      <w:pPr>
        <w:pStyle w:val="NoSpacing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>- коллективный способ обучения (работа в парах постоянного и сменного состава)</w:t>
      </w:r>
    </w:p>
    <w:p w:rsidR="0012715C" w:rsidRPr="002C1293" w:rsidRDefault="0012715C" w:rsidP="00285F77">
      <w:pPr>
        <w:pStyle w:val="NoSpacing"/>
        <w:rPr>
          <w:rFonts w:ascii="Times New Roman" w:hAnsi="Times New Roman"/>
          <w:sz w:val="28"/>
          <w:szCs w:val="28"/>
        </w:rPr>
      </w:pPr>
    </w:p>
    <w:p w:rsidR="0012715C" w:rsidRPr="002C1293" w:rsidRDefault="0012715C" w:rsidP="00285F77">
      <w:pPr>
        <w:rPr>
          <w:sz w:val="28"/>
          <w:szCs w:val="28"/>
        </w:rPr>
      </w:pPr>
      <w:r w:rsidRPr="00721657">
        <w:rPr>
          <w:sz w:val="28"/>
          <w:szCs w:val="28"/>
          <w:lang w:val="ru-RU"/>
        </w:rPr>
        <w:t xml:space="preserve">   Количество часов: всего 102 часа; в неделю </w:t>
      </w:r>
      <w:r w:rsidRPr="002C1293">
        <w:rPr>
          <w:sz w:val="28"/>
          <w:szCs w:val="28"/>
        </w:rPr>
        <w:t>3 часа.</w:t>
      </w:r>
    </w:p>
    <w:p w:rsidR="0012715C" w:rsidRPr="002C1293" w:rsidRDefault="0012715C" w:rsidP="00285F77">
      <w:pPr>
        <w:spacing w:after="120" w:line="240" w:lineRule="atLeast"/>
        <w:rPr>
          <w:b/>
          <w:bCs/>
          <w:sz w:val="28"/>
          <w:szCs w:val="28"/>
        </w:rPr>
      </w:pPr>
      <w:r w:rsidRPr="002C1293">
        <w:rPr>
          <w:b/>
          <w:bCs/>
          <w:sz w:val="28"/>
          <w:szCs w:val="28"/>
        </w:rPr>
        <w:t>Методы обучения:</w:t>
      </w:r>
    </w:p>
    <w:p w:rsidR="0012715C" w:rsidRPr="00721657" w:rsidRDefault="0012715C" w:rsidP="00285F77">
      <w:pPr>
        <w:pStyle w:val="ListParagraph"/>
        <w:numPr>
          <w:ilvl w:val="0"/>
          <w:numId w:val="2"/>
        </w:numPr>
        <w:suppressAutoHyphens w:val="0"/>
        <w:spacing w:line="240" w:lineRule="atLeast"/>
        <w:rPr>
          <w:sz w:val="28"/>
          <w:szCs w:val="28"/>
          <w:lang w:val="ru-RU"/>
        </w:rPr>
      </w:pPr>
      <w:r w:rsidRPr="00721657">
        <w:rPr>
          <w:sz w:val="28"/>
          <w:szCs w:val="28"/>
          <w:lang w:val="ru-RU"/>
        </w:rPr>
        <w:t>словесный, наглядный, практический (по источникам знаний);</w:t>
      </w:r>
    </w:p>
    <w:p w:rsidR="0012715C" w:rsidRPr="00721657" w:rsidRDefault="0012715C" w:rsidP="00285F77">
      <w:pPr>
        <w:pStyle w:val="ListParagraph"/>
        <w:numPr>
          <w:ilvl w:val="0"/>
          <w:numId w:val="2"/>
        </w:numPr>
        <w:suppressAutoHyphens w:val="0"/>
        <w:spacing w:line="240" w:lineRule="atLeast"/>
        <w:rPr>
          <w:sz w:val="28"/>
          <w:szCs w:val="28"/>
          <w:lang w:val="ru-RU"/>
        </w:rPr>
      </w:pPr>
      <w:r w:rsidRPr="00721657">
        <w:rPr>
          <w:sz w:val="28"/>
          <w:szCs w:val="28"/>
          <w:lang w:val="ru-RU"/>
        </w:rPr>
        <w:t>обобщающий (по принципу расчленения и соединения знаний);</w:t>
      </w:r>
    </w:p>
    <w:p w:rsidR="0012715C" w:rsidRPr="00721657" w:rsidRDefault="0012715C" w:rsidP="00285F77">
      <w:pPr>
        <w:pStyle w:val="ListParagraph"/>
        <w:numPr>
          <w:ilvl w:val="0"/>
          <w:numId w:val="2"/>
        </w:numPr>
        <w:suppressAutoHyphens w:val="0"/>
        <w:spacing w:line="240" w:lineRule="atLeast"/>
        <w:rPr>
          <w:sz w:val="28"/>
          <w:szCs w:val="28"/>
          <w:lang w:val="ru-RU"/>
        </w:rPr>
      </w:pPr>
      <w:r w:rsidRPr="00721657">
        <w:rPr>
          <w:sz w:val="28"/>
          <w:szCs w:val="28"/>
          <w:lang w:val="ru-RU"/>
        </w:rPr>
        <w:t>творческий (по характеру познавательной деятельности учащихся и участию учителя в учебном процессе);</w:t>
      </w:r>
    </w:p>
    <w:p w:rsidR="0012715C" w:rsidRPr="00721657" w:rsidRDefault="0012715C" w:rsidP="00285F77">
      <w:pPr>
        <w:pStyle w:val="ListParagraph"/>
        <w:numPr>
          <w:ilvl w:val="0"/>
          <w:numId w:val="2"/>
        </w:numPr>
        <w:suppressAutoHyphens w:val="0"/>
        <w:spacing w:line="240" w:lineRule="atLeast"/>
        <w:rPr>
          <w:sz w:val="28"/>
          <w:szCs w:val="28"/>
          <w:lang w:val="ru-RU"/>
        </w:rPr>
      </w:pPr>
      <w:r w:rsidRPr="00721657">
        <w:rPr>
          <w:sz w:val="28"/>
          <w:szCs w:val="28"/>
          <w:lang w:val="ru-RU"/>
        </w:rPr>
        <w:t>организация тренировки – тренировка (лексика по теме);</w:t>
      </w:r>
    </w:p>
    <w:p w:rsidR="0012715C" w:rsidRPr="00721657" w:rsidRDefault="0012715C" w:rsidP="00285F77">
      <w:pPr>
        <w:pStyle w:val="ListParagraph"/>
        <w:numPr>
          <w:ilvl w:val="0"/>
          <w:numId w:val="2"/>
        </w:numPr>
        <w:suppressAutoHyphens w:val="0"/>
        <w:spacing w:line="240" w:lineRule="atLeast"/>
        <w:rPr>
          <w:sz w:val="28"/>
          <w:szCs w:val="28"/>
          <w:lang w:val="ru-RU"/>
        </w:rPr>
      </w:pPr>
      <w:r w:rsidRPr="00721657">
        <w:rPr>
          <w:sz w:val="28"/>
          <w:szCs w:val="28"/>
          <w:lang w:val="ru-RU"/>
        </w:rPr>
        <w:t>организация применения – применение (ролевая игра);</w:t>
      </w:r>
    </w:p>
    <w:p w:rsidR="0012715C" w:rsidRPr="002C1293" w:rsidRDefault="0012715C" w:rsidP="00285F77">
      <w:pPr>
        <w:pStyle w:val="ListParagraph"/>
        <w:numPr>
          <w:ilvl w:val="0"/>
          <w:numId w:val="2"/>
        </w:numPr>
        <w:suppressAutoHyphens w:val="0"/>
        <w:spacing w:line="240" w:lineRule="atLeast"/>
        <w:rPr>
          <w:sz w:val="28"/>
          <w:szCs w:val="28"/>
        </w:rPr>
      </w:pPr>
      <w:r w:rsidRPr="002C1293">
        <w:rPr>
          <w:sz w:val="28"/>
          <w:szCs w:val="28"/>
        </w:rPr>
        <w:t>контроль – самоконтроль;</w:t>
      </w:r>
    </w:p>
    <w:p w:rsidR="0012715C" w:rsidRPr="002C1293" w:rsidRDefault="0012715C" w:rsidP="00285F77">
      <w:pPr>
        <w:pStyle w:val="ListParagraph"/>
        <w:numPr>
          <w:ilvl w:val="0"/>
          <w:numId w:val="2"/>
        </w:numPr>
        <w:suppressAutoHyphens w:val="0"/>
        <w:spacing w:line="240" w:lineRule="atLeast"/>
        <w:rPr>
          <w:sz w:val="28"/>
          <w:szCs w:val="28"/>
        </w:rPr>
      </w:pPr>
      <w:r w:rsidRPr="002C1293">
        <w:rPr>
          <w:sz w:val="28"/>
          <w:szCs w:val="28"/>
        </w:rPr>
        <w:t>переводной;</w:t>
      </w:r>
    </w:p>
    <w:p w:rsidR="0012715C" w:rsidRPr="002C1293" w:rsidRDefault="0012715C" w:rsidP="00285F77">
      <w:pPr>
        <w:pStyle w:val="ListParagraph"/>
        <w:numPr>
          <w:ilvl w:val="0"/>
          <w:numId w:val="2"/>
        </w:numPr>
        <w:suppressAutoHyphens w:val="0"/>
        <w:spacing w:line="240" w:lineRule="atLeast"/>
        <w:rPr>
          <w:sz w:val="28"/>
          <w:szCs w:val="28"/>
        </w:rPr>
      </w:pPr>
      <w:r w:rsidRPr="002C1293">
        <w:rPr>
          <w:sz w:val="28"/>
          <w:szCs w:val="28"/>
        </w:rPr>
        <w:t>беспереводной;</w:t>
      </w:r>
    </w:p>
    <w:p w:rsidR="0012715C" w:rsidRPr="002C1293" w:rsidRDefault="0012715C" w:rsidP="00285F77">
      <w:pPr>
        <w:pStyle w:val="ListParagraph"/>
        <w:numPr>
          <w:ilvl w:val="0"/>
          <w:numId w:val="2"/>
        </w:numPr>
        <w:suppressAutoHyphens w:val="0"/>
        <w:spacing w:line="240" w:lineRule="atLeast"/>
        <w:rPr>
          <w:sz w:val="28"/>
          <w:szCs w:val="28"/>
        </w:rPr>
      </w:pPr>
      <w:r w:rsidRPr="002C1293">
        <w:rPr>
          <w:sz w:val="28"/>
          <w:szCs w:val="28"/>
        </w:rPr>
        <w:t>языковая догадка;</w:t>
      </w:r>
    </w:p>
    <w:p w:rsidR="0012715C" w:rsidRPr="002C1293" w:rsidRDefault="0012715C" w:rsidP="00285F77">
      <w:pPr>
        <w:pStyle w:val="ListParagraph"/>
        <w:numPr>
          <w:ilvl w:val="0"/>
          <w:numId w:val="2"/>
        </w:numPr>
        <w:suppressAutoHyphens w:val="0"/>
        <w:spacing w:line="240" w:lineRule="atLeast"/>
        <w:rPr>
          <w:sz w:val="28"/>
          <w:szCs w:val="28"/>
        </w:rPr>
      </w:pPr>
      <w:r w:rsidRPr="002C1293">
        <w:rPr>
          <w:sz w:val="28"/>
          <w:szCs w:val="28"/>
        </w:rPr>
        <w:t>метод проектов;</w:t>
      </w:r>
    </w:p>
    <w:p w:rsidR="0012715C" w:rsidRPr="002C1293" w:rsidRDefault="0012715C" w:rsidP="00285F77">
      <w:pPr>
        <w:pStyle w:val="ListParagraph"/>
        <w:spacing w:line="240" w:lineRule="atLeast"/>
        <w:rPr>
          <w:sz w:val="28"/>
          <w:szCs w:val="28"/>
        </w:rPr>
      </w:pPr>
    </w:p>
    <w:p w:rsidR="0012715C" w:rsidRPr="002C1293" w:rsidRDefault="0012715C" w:rsidP="00285F77">
      <w:pPr>
        <w:spacing w:after="120" w:line="240" w:lineRule="atLeast"/>
        <w:rPr>
          <w:b/>
          <w:bCs/>
          <w:sz w:val="28"/>
          <w:szCs w:val="28"/>
        </w:rPr>
      </w:pPr>
      <w:r w:rsidRPr="002C1293">
        <w:rPr>
          <w:b/>
          <w:bCs/>
          <w:sz w:val="28"/>
          <w:szCs w:val="28"/>
        </w:rPr>
        <w:t>Формы работы:</w:t>
      </w:r>
    </w:p>
    <w:p w:rsidR="0012715C" w:rsidRPr="00721657" w:rsidRDefault="0012715C" w:rsidP="00285F77">
      <w:pPr>
        <w:pStyle w:val="ListParagraph"/>
        <w:numPr>
          <w:ilvl w:val="0"/>
          <w:numId w:val="1"/>
        </w:numPr>
        <w:suppressAutoHyphens w:val="0"/>
        <w:spacing w:line="240" w:lineRule="atLeast"/>
        <w:rPr>
          <w:sz w:val="28"/>
          <w:szCs w:val="28"/>
          <w:lang w:val="ru-RU"/>
        </w:rPr>
      </w:pPr>
      <w:r w:rsidRPr="00721657">
        <w:rPr>
          <w:bCs/>
          <w:sz w:val="28"/>
          <w:szCs w:val="28"/>
          <w:lang w:val="ru-RU"/>
        </w:rPr>
        <w:t>И</w:t>
      </w:r>
      <w:r w:rsidRPr="00721657">
        <w:rPr>
          <w:sz w:val="28"/>
          <w:szCs w:val="28"/>
          <w:lang w:val="ru-RU"/>
        </w:rPr>
        <w:t>ндивидуальная (индивидуальные карточки при тренировке лексики, во время ролевой игры “Иностранец” и т.п.);</w:t>
      </w:r>
    </w:p>
    <w:p w:rsidR="0012715C" w:rsidRPr="002C1293" w:rsidRDefault="0012715C" w:rsidP="00285F77">
      <w:pPr>
        <w:pStyle w:val="ListParagraph"/>
        <w:numPr>
          <w:ilvl w:val="0"/>
          <w:numId w:val="1"/>
        </w:numPr>
        <w:suppressAutoHyphens w:val="0"/>
        <w:spacing w:line="240" w:lineRule="atLeast"/>
        <w:rPr>
          <w:sz w:val="28"/>
          <w:szCs w:val="28"/>
        </w:rPr>
      </w:pPr>
      <w:r w:rsidRPr="002C1293">
        <w:rPr>
          <w:sz w:val="28"/>
          <w:szCs w:val="28"/>
        </w:rPr>
        <w:t>Фронтальная (фронтальный опрос);</w:t>
      </w:r>
    </w:p>
    <w:p w:rsidR="0012715C" w:rsidRPr="002C1293" w:rsidRDefault="0012715C" w:rsidP="00285F77">
      <w:pPr>
        <w:pStyle w:val="ListParagraph"/>
        <w:numPr>
          <w:ilvl w:val="0"/>
          <w:numId w:val="1"/>
        </w:numPr>
        <w:suppressAutoHyphens w:val="0"/>
        <w:rPr>
          <w:sz w:val="28"/>
          <w:szCs w:val="28"/>
        </w:rPr>
      </w:pPr>
      <w:r w:rsidRPr="002C1293">
        <w:rPr>
          <w:sz w:val="28"/>
          <w:szCs w:val="28"/>
        </w:rPr>
        <w:t>Групповая (защита проектов)</w:t>
      </w:r>
    </w:p>
    <w:p w:rsidR="0012715C" w:rsidRPr="002C1293" w:rsidRDefault="0012715C" w:rsidP="00285F77">
      <w:pPr>
        <w:pStyle w:val="ListParagraph"/>
        <w:numPr>
          <w:ilvl w:val="0"/>
          <w:numId w:val="1"/>
        </w:numPr>
        <w:suppressAutoHyphens w:val="0"/>
        <w:rPr>
          <w:bCs/>
          <w:iCs/>
          <w:sz w:val="28"/>
          <w:szCs w:val="28"/>
        </w:rPr>
      </w:pPr>
      <w:r w:rsidRPr="002C1293">
        <w:rPr>
          <w:bCs/>
          <w:iCs/>
          <w:sz w:val="28"/>
          <w:szCs w:val="28"/>
        </w:rPr>
        <w:t>Парная (диалоги)</w:t>
      </w:r>
    </w:p>
    <w:p w:rsidR="0012715C" w:rsidRPr="00721657" w:rsidRDefault="0012715C" w:rsidP="00285F77">
      <w:pPr>
        <w:pStyle w:val="ListParagraph"/>
        <w:numPr>
          <w:ilvl w:val="0"/>
          <w:numId w:val="1"/>
        </w:numPr>
        <w:suppressAutoHyphens w:val="0"/>
        <w:rPr>
          <w:b/>
          <w:sz w:val="28"/>
          <w:szCs w:val="28"/>
          <w:lang w:val="ru-RU"/>
        </w:rPr>
      </w:pPr>
      <w:r w:rsidRPr="00721657">
        <w:rPr>
          <w:bCs/>
          <w:iCs/>
          <w:sz w:val="28"/>
          <w:szCs w:val="28"/>
          <w:lang w:val="ru-RU"/>
        </w:rPr>
        <w:t>Со сменным составом учеников (взаимообучение)</w:t>
      </w:r>
    </w:p>
    <w:p w:rsidR="0012715C" w:rsidRPr="00721657" w:rsidRDefault="0012715C" w:rsidP="00285F77">
      <w:pPr>
        <w:pStyle w:val="ListParagraph"/>
        <w:rPr>
          <w:b/>
          <w:sz w:val="28"/>
          <w:szCs w:val="28"/>
          <w:lang w:val="ru-RU"/>
        </w:rPr>
      </w:pPr>
    </w:p>
    <w:p w:rsidR="0012715C" w:rsidRDefault="0012715C" w:rsidP="00285F77">
      <w:pPr>
        <w:pStyle w:val="NoSpacing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Внесённые изменения в программу и их обоснование.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715C" w:rsidRDefault="0012715C" w:rsidP="00285F77">
      <w:pPr>
        <w:pStyle w:val="NoSpacing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2715C" w:rsidRDefault="0012715C" w:rsidP="00285F77">
      <w:pPr>
        <w:shd w:val="clear" w:color="auto" w:fill="FFFFFF"/>
        <w:ind w:right="51"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8  классе обучается 1 учащийся с ЗПР. Данный ученик  имее</w:t>
      </w:r>
      <w:r w:rsidRPr="00721657">
        <w:rPr>
          <w:sz w:val="28"/>
          <w:szCs w:val="28"/>
          <w:lang w:val="ru-RU"/>
        </w:rPr>
        <w:t xml:space="preserve">т кратковременную память, рассеянное внимание, незрелость эмоционально-волевой сферы и недоразвитие познавательной деятельности, трудности  усвоения логико-грамматических конструкций, недостаточность фонетико-фонематического восприятия и снижение слухоречевой памяти. Нарушения эмоционально-волевой сферы и поведения проявляются в слабости волевых установок, эмоциональной неустойчивости, в вялости, апатичности. </w:t>
      </w:r>
      <w:r>
        <w:rPr>
          <w:sz w:val="28"/>
          <w:szCs w:val="28"/>
          <w:lang w:val="ru-RU"/>
        </w:rPr>
        <w:t>Обучаемость у него</w:t>
      </w:r>
      <w:r w:rsidRPr="00721657">
        <w:rPr>
          <w:sz w:val="28"/>
          <w:szCs w:val="28"/>
          <w:lang w:val="ru-RU"/>
        </w:rPr>
        <w:t xml:space="preserve"> значительно снижена. Поэтому основной целью ставится  не практическое  овладение языком,  а общее развитие</w:t>
      </w:r>
      <w:r>
        <w:rPr>
          <w:sz w:val="28"/>
          <w:szCs w:val="28"/>
          <w:lang w:val="ru-RU"/>
        </w:rPr>
        <w:t xml:space="preserve"> ученика</w:t>
      </w:r>
      <w:r w:rsidRPr="00721657">
        <w:rPr>
          <w:sz w:val="28"/>
          <w:szCs w:val="28"/>
          <w:lang w:val="ru-RU"/>
        </w:rPr>
        <w:t>. На первое место выходит задача развития мышления, памяти, речи, акт</w:t>
      </w:r>
      <w:r>
        <w:rPr>
          <w:sz w:val="28"/>
          <w:szCs w:val="28"/>
          <w:lang w:val="ru-RU"/>
        </w:rPr>
        <w:t>ивизация его</w:t>
      </w:r>
      <w:r w:rsidRPr="00721657">
        <w:rPr>
          <w:sz w:val="28"/>
          <w:szCs w:val="28"/>
          <w:lang w:val="ru-RU"/>
        </w:rPr>
        <w:t xml:space="preserve"> познавател</w:t>
      </w:r>
      <w:r>
        <w:rPr>
          <w:sz w:val="28"/>
          <w:szCs w:val="28"/>
          <w:lang w:val="ru-RU"/>
        </w:rPr>
        <w:t>ьной деятельности, обогащение его</w:t>
      </w:r>
      <w:r w:rsidRPr="00721657">
        <w:rPr>
          <w:sz w:val="28"/>
          <w:szCs w:val="28"/>
          <w:lang w:val="ru-RU"/>
        </w:rPr>
        <w:t xml:space="preserve"> знаниями об окружающем мире</w:t>
      </w:r>
      <w:r>
        <w:rPr>
          <w:sz w:val="28"/>
          <w:szCs w:val="28"/>
          <w:lang w:val="ru-RU"/>
        </w:rPr>
        <w:t>.</w:t>
      </w:r>
    </w:p>
    <w:p w:rsidR="0012715C" w:rsidRPr="0052373F" w:rsidRDefault="0012715C" w:rsidP="00285F7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7F133A">
        <w:rPr>
          <w:rFonts w:ascii="Times New Roman" w:hAnsi="Times New Roman"/>
          <w:sz w:val="28"/>
          <w:szCs w:val="28"/>
        </w:rPr>
        <w:t>Адаптированная программа для детей с ЗПР</w:t>
      </w:r>
      <w:r w:rsidRPr="00CB39D9">
        <w:rPr>
          <w:rFonts w:ascii="Times New Roman" w:hAnsi="Times New Roman"/>
          <w:sz w:val="28"/>
          <w:szCs w:val="28"/>
        </w:rPr>
        <w:t xml:space="preserve"> не предлагает сокращения тематических разделов. Однако объем изучаемого лексического, синтаксического и грамматического материала претерпевает существенные изменения. Адаптация программы происходит за счет сокращения сложных понятий и терминов; основные сведения в программе даются дифференцированно. Одни языковые факты 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представление. Ряд сведений о языке познается школьниками в результате практической деятельности. Так как новые элементарные навыки вырабатываются у обучающихся с ОВЗ крайне медленно, для их закрепления требуются многократные указания и упражнения. Поэтому,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 В связи с недостатками памяти детей с ОВЗ текущие проверки овладения знаниями  проводятся чаще С этой целью осуществляется применение индивидуальных карточек с заданиями тестового характера с выбором ответов. Работа со сложными конструкциями и клише  проводится в основном с целью ознакомления. Уменьшен объем изучаемой лексики; выбраны   для    предъявления    легко    запоминающиеся конструкции по грамматике; подобраны упрощенные тексты; задания к текстам составляются на отгадывание, подстановку слов, выбор фактов из текста, сравнение; объём грамматического материала и письменные работы сокращены.  На чтение и перевод прочитанного отводится больше учебного времени. Особое внимание уделяется переводу, поскольку при этом учащиеся осознают смысл прочитанного, и таким образом у них</w:t>
      </w:r>
      <w:r>
        <w:rPr>
          <w:sz w:val="28"/>
          <w:szCs w:val="28"/>
        </w:rPr>
        <w:t xml:space="preserve"> </w:t>
      </w:r>
      <w:r w:rsidRPr="005F04ED">
        <w:rPr>
          <w:rFonts w:ascii="Times New Roman" w:hAnsi="Times New Roman"/>
          <w:sz w:val="28"/>
          <w:szCs w:val="28"/>
        </w:rPr>
        <w:t>исчезает боязнь перед незнакомым текстом.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4ED"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</w:rPr>
        <w:t>ая</w:t>
      </w:r>
      <w:r w:rsidRPr="005F04ED">
        <w:rPr>
          <w:rFonts w:ascii="Times New Roman" w:hAnsi="Times New Roman"/>
          <w:sz w:val="28"/>
          <w:szCs w:val="28"/>
        </w:rPr>
        <w:t xml:space="preserve"> лексик</w:t>
      </w:r>
      <w:r>
        <w:rPr>
          <w:rFonts w:ascii="Times New Roman" w:hAnsi="Times New Roman"/>
          <w:sz w:val="28"/>
          <w:szCs w:val="28"/>
        </w:rPr>
        <w:t>а</w:t>
      </w:r>
      <w:r w:rsidRPr="005F04ED">
        <w:rPr>
          <w:rFonts w:ascii="Times New Roman" w:hAnsi="Times New Roman"/>
          <w:sz w:val="28"/>
          <w:szCs w:val="28"/>
        </w:rPr>
        <w:t xml:space="preserve"> отрабатыва</w:t>
      </w:r>
      <w:r>
        <w:rPr>
          <w:rFonts w:ascii="Times New Roman" w:hAnsi="Times New Roman"/>
          <w:sz w:val="28"/>
          <w:szCs w:val="28"/>
        </w:rPr>
        <w:t>ется</w:t>
      </w:r>
      <w:r w:rsidRPr="005F04ED">
        <w:rPr>
          <w:rFonts w:ascii="Times New Roman" w:hAnsi="Times New Roman"/>
          <w:sz w:val="28"/>
          <w:szCs w:val="28"/>
        </w:rPr>
        <w:t xml:space="preserve"> в предложениях и сочета</w:t>
      </w:r>
      <w:r>
        <w:rPr>
          <w:rFonts w:ascii="Times New Roman" w:hAnsi="Times New Roman"/>
          <w:sz w:val="28"/>
          <w:szCs w:val="28"/>
        </w:rPr>
        <w:t>ется</w:t>
      </w:r>
      <w:r w:rsidRPr="005F04ED">
        <w:rPr>
          <w:rFonts w:ascii="Times New Roman" w:hAnsi="Times New Roman"/>
          <w:sz w:val="28"/>
          <w:szCs w:val="28"/>
        </w:rPr>
        <w:t xml:space="preserve"> с работой со словарем; на дом </w:t>
      </w:r>
      <w:r>
        <w:rPr>
          <w:rFonts w:ascii="Times New Roman" w:hAnsi="Times New Roman"/>
          <w:sz w:val="28"/>
          <w:szCs w:val="28"/>
        </w:rPr>
        <w:t xml:space="preserve">часто </w:t>
      </w:r>
      <w:r w:rsidRPr="005F04ED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ются</w:t>
      </w:r>
      <w:r w:rsidRPr="005F04ED">
        <w:rPr>
          <w:rFonts w:ascii="Times New Roman" w:hAnsi="Times New Roman"/>
          <w:sz w:val="28"/>
          <w:szCs w:val="28"/>
        </w:rPr>
        <w:t xml:space="preserve"> не новые упражнения, а отработанные на уроке.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4ED">
        <w:rPr>
          <w:rFonts w:ascii="Times New Roman" w:hAnsi="Times New Roman"/>
          <w:sz w:val="28"/>
          <w:szCs w:val="28"/>
        </w:rPr>
        <w:t>Объем домашнего чтения значительно сокращен. Оно проходит на посвященных ему уроках, для домашней работы задания даются выборочно.</w:t>
      </w:r>
    </w:p>
    <w:p w:rsidR="0012715C" w:rsidRPr="0052373F" w:rsidRDefault="0012715C" w:rsidP="00285F7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Pr="0052373F">
        <w:rPr>
          <w:rFonts w:ascii="Times New Roman" w:hAnsi="Times New Roman"/>
          <w:sz w:val="28"/>
          <w:szCs w:val="28"/>
        </w:rPr>
        <w:t xml:space="preserve"> выста</w:t>
      </w:r>
      <w:r>
        <w:rPr>
          <w:rFonts w:ascii="Times New Roman" w:hAnsi="Times New Roman"/>
          <w:sz w:val="28"/>
          <w:szCs w:val="28"/>
        </w:rPr>
        <w:t>вляется  с позитивным уклоном.</w:t>
      </w:r>
    </w:p>
    <w:p w:rsidR="0012715C" w:rsidRDefault="0012715C" w:rsidP="00285F7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данная рабочая программа составлена с учетом того, чтобы сформировать прочные умения и навыки учащегося по английскому языку.</w:t>
      </w:r>
    </w:p>
    <w:p w:rsidR="0012715C" w:rsidRPr="007F133A" w:rsidRDefault="0012715C" w:rsidP="00285F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Новизна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рограммы заключается</w:t>
      </w:r>
      <w:r>
        <w:rPr>
          <w:sz w:val="28"/>
          <w:szCs w:val="28"/>
          <w:lang w:val="ru-RU"/>
        </w:rPr>
        <w:t>:</w:t>
      </w:r>
    </w:p>
    <w:p w:rsidR="0012715C" w:rsidRPr="00CB39D9" w:rsidRDefault="0012715C" w:rsidP="00285F77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val="ru-RU"/>
        </w:rPr>
      </w:pPr>
      <w:r w:rsidRPr="00CB39D9">
        <w:rPr>
          <w:sz w:val="28"/>
          <w:szCs w:val="28"/>
          <w:lang w:val="ru-RU"/>
        </w:rPr>
        <w:t>в логике построения учебного материала, адаптированного для учащихся с ОВЗ</w:t>
      </w:r>
    </w:p>
    <w:p w:rsidR="0012715C" w:rsidRPr="00CB39D9" w:rsidRDefault="0012715C" w:rsidP="00285F77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val="ru-RU"/>
        </w:rPr>
      </w:pPr>
      <w:r w:rsidRPr="00CB39D9">
        <w:rPr>
          <w:sz w:val="28"/>
          <w:szCs w:val="28"/>
          <w:lang w:val="ru-RU"/>
        </w:rPr>
        <w:t>выборе используемого дидактического материала в зависимости от психофизических особенностей детей</w:t>
      </w:r>
    </w:p>
    <w:p w:rsidR="0012715C" w:rsidRPr="00CB39D9" w:rsidRDefault="0012715C" w:rsidP="00285F77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val="ru-RU"/>
        </w:rPr>
      </w:pPr>
      <w:r w:rsidRPr="00CB39D9">
        <w:rPr>
          <w:sz w:val="28"/>
          <w:szCs w:val="28"/>
          <w:lang w:val="ru-RU"/>
        </w:rPr>
        <w:t>систематизировании занятий для прочного усвоения материала</w:t>
      </w:r>
    </w:p>
    <w:p w:rsidR="0012715C" w:rsidRPr="00CB39D9" w:rsidRDefault="0012715C" w:rsidP="00285F77">
      <w:pPr>
        <w:shd w:val="clear" w:color="auto" w:fill="FFFFFF"/>
        <w:ind w:right="51" w:firstLine="709"/>
        <w:jc w:val="center"/>
        <w:rPr>
          <w:b/>
          <w:bCs/>
          <w:iCs/>
          <w:color w:val="000000"/>
          <w:sz w:val="28"/>
          <w:szCs w:val="28"/>
          <w:lang w:val="ru-RU" w:eastAsia="ru-RU"/>
        </w:rPr>
      </w:pPr>
      <w:r w:rsidRPr="00CB39D9">
        <w:rPr>
          <w:sz w:val="28"/>
          <w:szCs w:val="28"/>
          <w:lang w:val="ru-RU"/>
        </w:rPr>
        <w:t>Значимость данной Программы заключается в углублении лингвистических знаний, овладении  иностранной культурой устной и письменной речи учащихся с ОВЗ на базовом уровне; в формировании у них умений применять полученные знания на практике, обеспечении сознательного усвоения материала, развитии навыков активных речевых действий, логического мышления</w:t>
      </w:r>
      <w:r>
        <w:rPr>
          <w:sz w:val="28"/>
          <w:szCs w:val="28"/>
          <w:lang w:val="ru-RU"/>
        </w:rPr>
        <w:t>.</w:t>
      </w:r>
    </w:p>
    <w:p w:rsidR="0012715C" w:rsidRDefault="0012715C" w:rsidP="00285F77">
      <w:pPr>
        <w:shd w:val="clear" w:color="auto" w:fill="FFFFFF"/>
        <w:jc w:val="both"/>
        <w:rPr>
          <w:bCs/>
          <w:iCs/>
          <w:sz w:val="28"/>
          <w:szCs w:val="28"/>
          <w:lang w:val="ru-RU" w:eastAsia="ru-RU"/>
        </w:rPr>
      </w:pPr>
      <w:r>
        <w:rPr>
          <w:bCs/>
          <w:iCs/>
          <w:sz w:val="28"/>
          <w:szCs w:val="28"/>
          <w:lang w:val="ru-RU" w:eastAsia="ru-RU"/>
        </w:rPr>
        <w:t xml:space="preserve">  </w:t>
      </w:r>
    </w:p>
    <w:p w:rsidR="0012715C" w:rsidRDefault="0012715C" w:rsidP="00285F77">
      <w:pPr>
        <w:shd w:val="clear" w:color="auto" w:fill="FFFFFF"/>
        <w:jc w:val="both"/>
        <w:rPr>
          <w:bCs/>
          <w:iCs/>
          <w:sz w:val="28"/>
          <w:szCs w:val="28"/>
          <w:lang w:val="ru-RU" w:eastAsia="ru-RU"/>
        </w:rPr>
      </w:pPr>
    </w:p>
    <w:p w:rsidR="0012715C" w:rsidRDefault="0012715C" w:rsidP="00285F77">
      <w:pPr>
        <w:pStyle w:val="c7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6"/>
          <w:szCs w:val="26"/>
        </w:rPr>
      </w:pPr>
    </w:p>
    <w:p w:rsidR="0012715C" w:rsidRDefault="0012715C" w:rsidP="00285F77">
      <w:pPr>
        <w:pStyle w:val="c7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6"/>
          <w:szCs w:val="26"/>
        </w:rPr>
      </w:pPr>
    </w:p>
    <w:p w:rsidR="0012715C" w:rsidRPr="003839D3" w:rsidRDefault="0012715C" w:rsidP="00285F77">
      <w:pPr>
        <w:pStyle w:val="Style14"/>
        <w:widowControl/>
        <w:rPr>
          <w:rStyle w:val="FontStyle37"/>
          <w:rFonts w:cs="Calibri"/>
          <w:szCs w:val="28"/>
        </w:rPr>
      </w:pPr>
    </w:p>
    <w:p w:rsidR="0012715C" w:rsidRDefault="0012715C" w:rsidP="00285F77">
      <w:pPr>
        <w:pStyle w:val="Style14"/>
        <w:widowControl/>
        <w:rPr>
          <w:rStyle w:val="FontStyle37"/>
          <w:rFonts w:cs="Calibri"/>
          <w:szCs w:val="28"/>
        </w:rPr>
      </w:pPr>
    </w:p>
    <w:p w:rsidR="0012715C" w:rsidRDefault="0012715C" w:rsidP="00285F77">
      <w:pPr>
        <w:pStyle w:val="Style14"/>
        <w:widowControl/>
        <w:rPr>
          <w:rStyle w:val="FontStyle37"/>
          <w:rFonts w:cs="Calibri"/>
          <w:szCs w:val="28"/>
        </w:rPr>
      </w:pPr>
      <w:r>
        <w:rPr>
          <w:rStyle w:val="FontStyle37"/>
          <w:rFonts w:cs="Calibri"/>
          <w:szCs w:val="28"/>
        </w:rPr>
        <w:t xml:space="preserve">                                                           </w:t>
      </w:r>
    </w:p>
    <w:p w:rsidR="0012715C" w:rsidRDefault="0012715C" w:rsidP="00285F77">
      <w:pPr>
        <w:pStyle w:val="Style14"/>
        <w:widowControl/>
        <w:rPr>
          <w:rStyle w:val="FontStyle37"/>
          <w:rFonts w:cs="Calibri"/>
          <w:szCs w:val="28"/>
        </w:rPr>
      </w:pPr>
    </w:p>
    <w:p w:rsidR="0012715C" w:rsidRDefault="0012715C" w:rsidP="0022592C">
      <w:pPr>
        <w:ind w:left="120"/>
      </w:pPr>
      <w:r>
        <w:rPr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26"/>
        <w:gridCol w:w="3334"/>
        <w:gridCol w:w="1067"/>
        <w:gridCol w:w="1841"/>
        <w:gridCol w:w="1910"/>
        <w:gridCol w:w="2202"/>
      </w:tblGrid>
      <w:tr w:rsidR="0012715C" w:rsidTr="00D100C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12715C" w:rsidRDefault="0012715C" w:rsidP="00D100C8">
            <w:pPr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12715C" w:rsidRDefault="0012715C" w:rsidP="00D100C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2715C" w:rsidRDefault="0012715C" w:rsidP="00D100C8">
            <w:pPr>
              <w:ind w:left="135"/>
            </w:pPr>
          </w:p>
        </w:tc>
      </w:tr>
      <w:tr w:rsidR="0012715C" w:rsidTr="00D100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5C" w:rsidRDefault="0012715C" w:rsidP="00D10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5C" w:rsidRDefault="0012715C" w:rsidP="00D100C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12715C" w:rsidRDefault="0012715C" w:rsidP="00D100C8">
            <w:pPr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12715C" w:rsidRDefault="0012715C" w:rsidP="00D100C8">
            <w:pPr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12715C" w:rsidRDefault="0012715C" w:rsidP="00D100C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5C" w:rsidRDefault="0012715C" w:rsidP="00D100C8"/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715C" w:rsidRPr="007F133A" w:rsidRDefault="0012715C" w:rsidP="00D100C8">
            <w:pPr>
              <w:ind w:left="135"/>
              <w:rPr>
                <w:lang w:val="ru-RU"/>
              </w:rPr>
            </w:pPr>
            <w:r w:rsidRPr="007F133A">
              <w:rPr>
                <w:color w:val="000000"/>
                <w:lang w:val="ru-RU"/>
              </w:rPr>
              <w:t xml:space="preserve">РЭШ </w:t>
            </w:r>
            <w:r>
              <w:rPr>
                <w:color w:val="000000"/>
              </w:rPr>
              <w:t>Skysmart</w:t>
            </w:r>
            <w:r w:rsidRPr="007F133A">
              <w:rPr>
                <w:color w:val="000000"/>
                <w:lang w:val="ru-RU"/>
              </w:rPr>
              <w:t xml:space="preserve"> класс Учи.ру Аудиоприложения</w:t>
            </w:r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715C" w:rsidRPr="007F133A" w:rsidRDefault="0012715C" w:rsidP="00D100C8">
            <w:pPr>
              <w:ind w:left="135"/>
              <w:rPr>
                <w:lang w:val="ru-RU"/>
              </w:rPr>
            </w:pPr>
            <w:r w:rsidRPr="007F133A">
              <w:rPr>
                <w:color w:val="000000"/>
                <w:lang w:val="ru-RU"/>
              </w:rPr>
              <w:t xml:space="preserve">РЭШ </w:t>
            </w:r>
            <w:r>
              <w:rPr>
                <w:color w:val="000000"/>
              </w:rPr>
              <w:t>Skysmart</w:t>
            </w:r>
            <w:r w:rsidRPr="007F133A">
              <w:rPr>
                <w:color w:val="000000"/>
                <w:lang w:val="ru-RU"/>
              </w:rPr>
              <w:t xml:space="preserve"> класс Учи.ру Аудиоприложения</w:t>
            </w:r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715C" w:rsidRPr="007F133A" w:rsidRDefault="0012715C" w:rsidP="00D100C8">
            <w:pPr>
              <w:ind w:left="135"/>
              <w:rPr>
                <w:lang w:val="ru-RU"/>
              </w:rPr>
            </w:pPr>
            <w:r w:rsidRPr="007F133A">
              <w:rPr>
                <w:color w:val="000000"/>
                <w:lang w:val="ru-RU"/>
              </w:rPr>
              <w:t xml:space="preserve">РЭШ </w:t>
            </w:r>
            <w:r>
              <w:rPr>
                <w:color w:val="000000"/>
              </w:rPr>
              <w:t>Skysmart</w:t>
            </w:r>
            <w:r w:rsidRPr="007F133A">
              <w:rPr>
                <w:color w:val="000000"/>
                <w:lang w:val="ru-RU"/>
              </w:rPr>
              <w:t xml:space="preserve"> класс Учи.ру Аудиоприложения</w:t>
            </w:r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715C" w:rsidRPr="007F133A" w:rsidRDefault="0012715C" w:rsidP="00D100C8">
            <w:pPr>
              <w:ind w:left="135"/>
              <w:rPr>
                <w:lang w:val="ru-RU"/>
              </w:rPr>
            </w:pPr>
            <w:r w:rsidRPr="007F133A">
              <w:rPr>
                <w:color w:val="000000"/>
                <w:lang w:val="ru-RU"/>
              </w:rPr>
              <w:t xml:space="preserve">РЭШ </w:t>
            </w:r>
            <w:r>
              <w:rPr>
                <w:color w:val="000000"/>
              </w:rPr>
              <w:t>Skysmart</w:t>
            </w:r>
            <w:r w:rsidRPr="007F133A">
              <w:rPr>
                <w:color w:val="000000"/>
                <w:lang w:val="ru-RU"/>
              </w:rPr>
              <w:t xml:space="preserve"> класс Учи.ру Аудиоприложения</w:t>
            </w:r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715C" w:rsidRPr="007F133A" w:rsidRDefault="0012715C" w:rsidP="00D100C8">
            <w:pPr>
              <w:ind w:left="135"/>
              <w:rPr>
                <w:lang w:val="ru-RU"/>
              </w:rPr>
            </w:pPr>
            <w:r w:rsidRPr="007F133A">
              <w:rPr>
                <w:color w:val="000000"/>
                <w:lang w:val="ru-RU"/>
              </w:rPr>
              <w:t xml:space="preserve">РЭШ </w:t>
            </w:r>
            <w:r>
              <w:rPr>
                <w:color w:val="000000"/>
              </w:rPr>
              <w:t>Skysmart</w:t>
            </w:r>
            <w:r w:rsidRPr="007F133A">
              <w:rPr>
                <w:color w:val="000000"/>
                <w:lang w:val="ru-RU"/>
              </w:rPr>
              <w:t xml:space="preserve"> класс Учи.ру Аудиоприложения</w:t>
            </w:r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 w:rsidRPr="00DB497B">
              <w:rPr>
                <w:color w:val="000000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color w:val="000000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715C" w:rsidRPr="007F133A" w:rsidRDefault="0012715C" w:rsidP="00D100C8">
            <w:pPr>
              <w:ind w:left="135"/>
              <w:rPr>
                <w:lang w:val="ru-RU"/>
              </w:rPr>
            </w:pPr>
            <w:r w:rsidRPr="007F133A">
              <w:rPr>
                <w:color w:val="000000"/>
                <w:lang w:val="ru-RU"/>
              </w:rPr>
              <w:t xml:space="preserve">РЭШ </w:t>
            </w:r>
            <w:r>
              <w:rPr>
                <w:color w:val="000000"/>
              </w:rPr>
              <w:t>Skysmart</w:t>
            </w:r>
            <w:r w:rsidRPr="007F133A">
              <w:rPr>
                <w:color w:val="000000"/>
                <w:lang w:val="ru-RU"/>
              </w:rPr>
              <w:t xml:space="preserve"> класс Учи.ру Аудиоприложения</w:t>
            </w:r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715C" w:rsidRPr="007F133A" w:rsidRDefault="0012715C" w:rsidP="00D100C8">
            <w:pPr>
              <w:ind w:left="135"/>
              <w:rPr>
                <w:lang w:val="ru-RU"/>
              </w:rPr>
            </w:pPr>
            <w:r w:rsidRPr="007F133A">
              <w:rPr>
                <w:color w:val="000000"/>
                <w:lang w:val="ru-RU"/>
              </w:rPr>
              <w:t xml:space="preserve">РЭШ </w:t>
            </w:r>
            <w:r>
              <w:rPr>
                <w:color w:val="000000"/>
              </w:rPr>
              <w:t>Skysmart</w:t>
            </w:r>
            <w:r w:rsidRPr="007F133A">
              <w:rPr>
                <w:color w:val="000000"/>
                <w:lang w:val="ru-RU"/>
              </w:rPr>
              <w:t xml:space="preserve"> класс Учи.ру Аудиоприложения</w:t>
            </w:r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 w:rsidRPr="00DB497B">
              <w:rPr>
                <w:color w:val="000000"/>
                <w:lang w:val="ru-RU"/>
              </w:rPr>
              <w:t xml:space="preserve">Природа: дикие и домашние животные. </w:t>
            </w:r>
            <w:r>
              <w:rPr>
                <w:color w:val="000000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715C" w:rsidRPr="007F133A" w:rsidRDefault="0012715C" w:rsidP="00D100C8">
            <w:pPr>
              <w:ind w:left="135"/>
              <w:rPr>
                <w:lang w:val="ru-RU"/>
              </w:rPr>
            </w:pPr>
            <w:r w:rsidRPr="007F133A">
              <w:rPr>
                <w:color w:val="000000"/>
                <w:lang w:val="ru-RU"/>
              </w:rPr>
              <w:t xml:space="preserve">РЭШ </w:t>
            </w:r>
            <w:r>
              <w:rPr>
                <w:color w:val="000000"/>
              </w:rPr>
              <w:t>Skysmart</w:t>
            </w:r>
            <w:r w:rsidRPr="007F133A">
              <w:rPr>
                <w:color w:val="000000"/>
                <w:lang w:val="ru-RU"/>
              </w:rPr>
              <w:t xml:space="preserve"> класс Учи.ру Аудиоприложения</w:t>
            </w:r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715C" w:rsidRPr="007F133A" w:rsidRDefault="0012715C" w:rsidP="00D100C8">
            <w:pPr>
              <w:ind w:left="135"/>
              <w:rPr>
                <w:lang w:val="ru-RU"/>
              </w:rPr>
            </w:pPr>
            <w:r w:rsidRPr="007F133A">
              <w:rPr>
                <w:color w:val="000000"/>
                <w:lang w:val="ru-RU"/>
              </w:rPr>
              <w:t xml:space="preserve">РЭШ </w:t>
            </w:r>
            <w:r>
              <w:rPr>
                <w:color w:val="000000"/>
              </w:rPr>
              <w:t>Skysmart</w:t>
            </w:r>
            <w:r w:rsidRPr="007F133A">
              <w:rPr>
                <w:color w:val="000000"/>
                <w:lang w:val="ru-RU"/>
              </w:rPr>
              <w:t xml:space="preserve"> класс Учи.ру Аудиоприложения</w:t>
            </w:r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715C" w:rsidRPr="007F133A" w:rsidRDefault="0012715C" w:rsidP="00D100C8">
            <w:pPr>
              <w:ind w:left="135"/>
              <w:rPr>
                <w:lang w:val="ru-RU"/>
              </w:rPr>
            </w:pPr>
            <w:r w:rsidRPr="007F133A">
              <w:rPr>
                <w:color w:val="000000"/>
                <w:lang w:val="ru-RU"/>
              </w:rPr>
              <w:t xml:space="preserve">РЭШ </w:t>
            </w:r>
            <w:r>
              <w:rPr>
                <w:color w:val="000000"/>
              </w:rPr>
              <w:t>Skysmart</w:t>
            </w:r>
            <w:r w:rsidRPr="007F133A">
              <w:rPr>
                <w:color w:val="000000"/>
                <w:lang w:val="ru-RU"/>
              </w:rPr>
              <w:t xml:space="preserve"> класс Учи.ру Аудиоприложения</w:t>
            </w:r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715C" w:rsidRPr="007F133A" w:rsidRDefault="0012715C" w:rsidP="00D100C8">
            <w:pPr>
              <w:ind w:left="135"/>
              <w:rPr>
                <w:lang w:val="ru-RU"/>
              </w:rPr>
            </w:pPr>
            <w:r w:rsidRPr="007F133A">
              <w:rPr>
                <w:color w:val="000000"/>
                <w:lang w:val="ru-RU"/>
              </w:rPr>
              <w:t xml:space="preserve">РЭШ </w:t>
            </w:r>
            <w:r>
              <w:rPr>
                <w:color w:val="000000"/>
              </w:rPr>
              <w:t>Skysmart</w:t>
            </w:r>
            <w:r w:rsidRPr="007F133A">
              <w:rPr>
                <w:color w:val="000000"/>
                <w:lang w:val="ru-RU"/>
              </w:rPr>
              <w:t xml:space="preserve"> класс Учи.ру Аудиоприложения</w:t>
            </w:r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715C" w:rsidRPr="007F133A" w:rsidRDefault="0012715C" w:rsidP="00D100C8">
            <w:pPr>
              <w:ind w:left="135"/>
              <w:rPr>
                <w:lang w:val="ru-RU"/>
              </w:rPr>
            </w:pPr>
            <w:r w:rsidRPr="007F133A">
              <w:rPr>
                <w:color w:val="000000"/>
                <w:lang w:val="ru-RU"/>
              </w:rPr>
              <w:t xml:space="preserve">РЭШ </w:t>
            </w:r>
            <w:r>
              <w:rPr>
                <w:color w:val="000000"/>
              </w:rPr>
              <w:t>Skysmart</w:t>
            </w:r>
            <w:r w:rsidRPr="007F133A">
              <w:rPr>
                <w:color w:val="000000"/>
                <w:lang w:val="ru-RU"/>
              </w:rPr>
              <w:t xml:space="preserve"> класс Учи.ру Аудиоприложения</w:t>
            </w:r>
          </w:p>
        </w:tc>
      </w:tr>
      <w:tr w:rsidR="0012715C" w:rsidTr="00D100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/>
        </w:tc>
      </w:tr>
    </w:tbl>
    <w:p w:rsidR="0012715C" w:rsidRDefault="0012715C" w:rsidP="00285F77">
      <w:pPr>
        <w:pStyle w:val="Style14"/>
        <w:widowControl/>
        <w:rPr>
          <w:rStyle w:val="FontStyle37"/>
          <w:rFonts w:cs="Calibri"/>
          <w:szCs w:val="28"/>
        </w:rPr>
      </w:pPr>
    </w:p>
    <w:p w:rsidR="0012715C" w:rsidRDefault="0012715C" w:rsidP="005B3D8F">
      <w:pPr>
        <w:ind w:left="120"/>
        <w:rPr>
          <w:b/>
          <w:color w:val="000000"/>
          <w:sz w:val="28"/>
          <w:lang w:val="ru-RU"/>
        </w:rPr>
      </w:pPr>
    </w:p>
    <w:p w:rsidR="0012715C" w:rsidRDefault="0012715C" w:rsidP="005B3D8F">
      <w:pPr>
        <w:ind w:left="120"/>
        <w:rPr>
          <w:b/>
          <w:color w:val="000000"/>
          <w:sz w:val="28"/>
          <w:lang w:val="ru-RU"/>
        </w:rPr>
      </w:pPr>
    </w:p>
    <w:p w:rsidR="0012715C" w:rsidRDefault="0012715C" w:rsidP="005B3D8F">
      <w:pPr>
        <w:ind w:left="120"/>
        <w:rPr>
          <w:b/>
          <w:color w:val="000000"/>
          <w:sz w:val="28"/>
          <w:lang w:val="ru-RU"/>
        </w:rPr>
      </w:pPr>
    </w:p>
    <w:p w:rsidR="0012715C" w:rsidRDefault="0012715C" w:rsidP="005B3D8F">
      <w:pPr>
        <w:ind w:left="120"/>
      </w:pPr>
      <w:r>
        <w:rPr>
          <w:b/>
          <w:color w:val="000000"/>
          <w:sz w:val="28"/>
        </w:rPr>
        <w:t xml:space="preserve">ПОУРОЧНОЕ ПЛАНИРОВАНИЕ </w:t>
      </w:r>
    </w:p>
    <w:p w:rsidR="0012715C" w:rsidRDefault="0012715C" w:rsidP="00285F77">
      <w:pPr>
        <w:pStyle w:val="Style14"/>
        <w:widowControl/>
        <w:rPr>
          <w:rStyle w:val="FontStyle37"/>
          <w:rFonts w:cs="Calibri"/>
          <w:szCs w:val="28"/>
        </w:rPr>
      </w:pPr>
    </w:p>
    <w:p w:rsidR="0012715C" w:rsidRDefault="0012715C" w:rsidP="00285F77">
      <w:pPr>
        <w:pStyle w:val="Style14"/>
        <w:widowControl/>
        <w:rPr>
          <w:rStyle w:val="FontStyle37"/>
          <w:rFonts w:cs="Calibri"/>
          <w:szCs w:val="28"/>
        </w:rPr>
      </w:pP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43"/>
        <w:gridCol w:w="2548"/>
        <w:gridCol w:w="866"/>
        <w:gridCol w:w="1664"/>
        <w:gridCol w:w="1725"/>
        <w:gridCol w:w="1171"/>
        <w:gridCol w:w="2463"/>
      </w:tblGrid>
      <w:tr w:rsidR="0012715C" w:rsidTr="00D100C8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12715C" w:rsidRDefault="0012715C" w:rsidP="00D100C8">
            <w:pPr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12715C" w:rsidRDefault="0012715C" w:rsidP="00D100C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12715C" w:rsidRDefault="0012715C" w:rsidP="00D100C8">
            <w:pPr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2715C" w:rsidRDefault="0012715C" w:rsidP="00D100C8">
            <w:pPr>
              <w:ind w:left="135"/>
            </w:pPr>
          </w:p>
        </w:tc>
      </w:tr>
      <w:tr w:rsidR="0012715C" w:rsidTr="00D100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5C" w:rsidRDefault="0012715C" w:rsidP="00D10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5C" w:rsidRDefault="0012715C" w:rsidP="00D100C8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12715C" w:rsidRDefault="0012715C" w:rsidP="00D100C8">
            <w:pPr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12715C" w:rsidRDefault="0012715C" w:rsidP="00D100C8">
            <w:pPr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12715C" w:rsidRDefault="0012715C" w:rsidP="00D100C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5C" w:rsidRDefault="0012715C" w:rsidP="00D100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5C" w:rsidRDefault="0012715C" w:rsidP="00D100C8"/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/835366</w:t>
              </w:r>
              <w:r>
                <w:rPr>
                  <w:color w:val="0000FF"/>
                  <w:sz w:val="22"/>
                  <w:u w:val="single"/>
                </w:rPr>
                <w:t>ec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/8353731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/83537074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/83536930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1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/83537196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1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/83536</w:t>
              </w:r>
              <w:r>
                <w:rPr>
                  <w:color w:val="0000FF"/>
                  <w:sz w:val="22"/>
                  <w:u w:val="single"/>
                </w:rPr>
                <w:t>aa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2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1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ca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1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/8352</w:t>
              </w:r>
              <w:r>
                <w:rPr>
                  <w:color w:val="0000FF"/>
                  <w:sz w:val="22"/>
                  <w:u w:val="single"/>
                </w:rPr>
                <w:t>bd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1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49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1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/8352</w:t>
              </w:r>
              <w:r>
                <w:rPr>
                  <w:color w:val="0000FF"/>
                  <w:sz w:val="22"/>
                  <w:u w:val="single"/>
                </w:rPr>
                <w:t>ca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2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/8353680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2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/83536</w:t>
              </w:r>
              <w:r>
                <w:rPr>
                  <w:color w:val="0000FF"/>
                  <w:sz w:val="22"/>
                  <w:u w:val="single"/>
                </w:rPr>
                <w:t>cfa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2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/8352</w:t>
              </w:r>
              <w:r>
                <w:rPr>
                  <w:color w:val="0000FF"/>
                  <w:sz w:val="22"/>
                  <w:u w:val="single"/>
                </w:rPr>
                <w:t>bef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2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30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2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/83537466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20.09.2023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2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/83537466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 w:rsidRPr="00DB497B">
              <w:rPr>
                <w:color w:val="000000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color w:val="000000"/>
              </w:rPr>
              <w:t>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2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/8353759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2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/83537754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 w:rsidRPr="00DB497B">
              <w:rPr>
                <w:color w:val="000000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color w:val="000000"/>
              </w:rPr>
              <w:t>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2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5B3D8F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Внешность и характер человека (литературного персонажа). </w:t>
            </w:r>
            <w:r w:rsidRPr="005B3D8F">
              <w:rPr>
                <w:color w:val="000000"/>
                <w:lang w:val="ru-RU"/>
              </w:rPr>
              <w:t>(описание членов семьи и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5B3D8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27.09.2023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2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 w:rsidRPr="00DB497B">
              <w:rPr>
                <w:color w:val="000000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color w:val="000000"/>
              </w:rPr>
              <w:t>(сравнение)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3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 w:rsidRPr="00DB497B">
              <w:rPr>
                <w:color w:val="000000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color w:val="000000"/>
              </w:rPr>
              <w:t>(описание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3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 w:rsidRPr="00DB497B">
              <w:rPr>
                <w:color w:val="000000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color w:val="000000"/>
              </w:rPr>
              <w:t>(внешность и внутренний мир)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3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 w:rsidRPr="00DB497B">
              <w:rPr>
                <w:color w:val="000000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color w:val="000000"/>
              </w:rPr>
              <w:t>(описание знаменитости)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3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3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/83537</w:t>
              </w:r>
              <w:r>
                <w:rPr>
                  <w:color w:val="0000FF"/>
                  <w:sz w:val="22"/>
                  <w:u w:val="single"/>
                </w:rPr>
                <w:t>aa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6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11.10.2023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3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/83537</w:t>
              </w:r>
              <w:r>
                <w:rPr>
                  <w:color w:val="0000FF"/>
                  <w:sz w:val="22"/>
                  <w:u w:val="single"/>
                </w:rPr>
                <w:t>aa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6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3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/835388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2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3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/8353798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3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/83537</w:t>
              </w:r>
              <w:r>
                <w:rPr>
                  <w:color w:val="0000FF"/>
                  <w:sz w:val="22"/>
                  <w:u w:val="single"/>
                </w:rPr>
                <w:t>fe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2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18.10.2023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3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00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4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/83537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8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4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/83538140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4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/83538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4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/83538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4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/83538</w:t>
              </w:r>
              <w:r>
                <w:rPr>
                  <w:color w:val="0000FF"/>
                  <w:sz w:val="22"/>
                  <w:u w:val="single"/>
                </w:rPr>
                <w:t>eec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4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2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4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/8353986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30.10.2023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4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/83539040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01.11.2023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4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/83539180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>Здоровый образ жизни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03.11.2023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4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/83539522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5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/83539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42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5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/835392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5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/83539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5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18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5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>Здоровый образ жизни (фитнес)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16.11.2023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5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5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/835396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5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10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22.11.2023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5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aa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 w:rsidRPr="00DB497B">
              <w:rPr>
                <w:color w:val="000000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color w:val="000000"/>
              </w:rPr>
              <w:t>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5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ac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92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 w:rsidRPr="00DB497B">
              <w:rPr>
                <w:color w:val="000000"/>
                <w:lang w:val="ru-RU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color w:val="000000"/>
              </w:rPr>
              <w:t>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6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ac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92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30.11.2023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6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04.12.2023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6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6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13.12.2023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6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14.12.2023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6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6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 w:rsidRPr="00DB497B">
              <w:rPr>
                <w:color w:val="000000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color w:val="000000"/>
              </w:rPr>
              <w:t>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6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 w:rsidRPr="00DB497B">
              <w:rPr>
                <w:color w:val="000000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color w:val="000000"/>
              </w:rPr>
              <w:t>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20.12.2023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6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Школа, школьная жизнь (любимые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6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/83531</w:t>
              </w:r>
              <w:r>
                <w:rPr>
                  <w:color w:val="0000FF"/>
                  <w:sz w:val="22"/>
                  <w:u w:val="single"/>
                </w:rPr>
                <w:t>ab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6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7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/8352</w:t>
              </w:r>
              <w:r>
                <w:rPr>
                  <w:color w:val="0000FF"/>
                  <w:sz w:val="22"/>
                  <w:u w:val="single"/>
                </w:rPr>
                <w:t>cde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27.12.2023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7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Школа, школьная жизнь (школьные будни)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12.01.2024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7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/83530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06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7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/83530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78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7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/83530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7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/83530166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7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660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15.01.2024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7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/835304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7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ae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68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Школа, школьная жизнь (онлайн-обучение)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17.01.2024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7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ebc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6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>Школа, школьная жизнь (экзамены)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8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>Школа, школьная жизнь (проект)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22.01.2024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8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 w:rsidRPr="00DB497B">
              <w:rPr>
                <w:color w:val="000000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color w:val="000000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24.01.2024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8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 w:rsidRPr="00DB497B">
              <w:rPr>
                <w:color w:val="000000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color w:val="000000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25.01.2024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8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8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/8353204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31.01.2024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8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fc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8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086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05.02.2024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8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08.02.2024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8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6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8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54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9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54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>Проблемы экологии (перерабатываемые 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14.02.2024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9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>Проблемы экологии (экологичные 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9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5B3D8F" w:rsidRDefault="0012715C" w:rsidP="00D100C8">
            <w:pPr>
              <w:ind w:left="135"/>
              <w:rPr>
                <w:lang w:val="ru-RU"/>
              </w:rPr>
            </w:pPr>
            <w:r w:rsidRPr="005B3D8F">
              <w:rPr>
                <w:color w:val="000000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5B3D8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9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5B3D8F" w:rsidRDefault="0012715C" w:rsidP="00D100C8">
            <w:pPr>
              <w:ind w:left="135"/>
              <w:rPr>
                <w:lang w:val="ru-RU"/>
              </w:rPr>
            </w:pPr>
            <w:r w:rsidRPr="005B3D8F">
              <w:rPr>
                <w:color w:val="000000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5B3D8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21.02.2024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9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5B3D8F" w:rsidRDefault="0012715C" w:rsidP="00D100C8">
            <w:pPr>
              <w:ind w:left="135"/>
              <w:rPr>
                <w:lang w:val="ru-RU"/>
              </w:rPr>
            </w:pPr>
            <w:r w:rsidRPr="005B3D8F">
              <w:rPr>
                <w:color w:val="000000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5B3D8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9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>Природа (глобальные вызовы)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9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500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>Природа (климат, погода)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28.02.2024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9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9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258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04.03.2024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9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ced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>Природа (редкие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06.03.2024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0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0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10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80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10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92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10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cd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13.03.2024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0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6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0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18.03.2024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0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20.03.2024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0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0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1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 w:rsidRPr="00DB497B">
              <w:rPr>
                <w:color w:val="000000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color w:val="000000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1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ded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 w:rsidRPr="00DB497B">
              <w:rPr>
                <w:color w:val="000000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color w:val="000000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08.04.2024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1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ded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1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1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77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>Средства массовой информации (медиаграмотность)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1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662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>Средства массовой информации 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17.04.2024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1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ea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1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ece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1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ee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1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ee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2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ef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22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12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044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2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>
              <w:rPr>
                <w:color w:val="000000"/>
              </w:rPr>
              <w:t>C</w:t>
            </w:r>
            <w:r w:rsidRPr="00DB497B">
              <w:rPr>
                <w:color w:val="000000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30.04.2024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2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01.05.2024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2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698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>Родная страна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2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558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06.05.2024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2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/8352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004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12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/8352366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12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/83523786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>Родная страна (национальная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07.05.2024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2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558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10.05.2024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3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3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15.05.2024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3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17.05.2024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3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fa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26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20.05.2024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3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/8353</w:t>
              </w:r>
              <w:r>
                <w:rPr>
                  <w:color w:val="0000FF"/>
                  <w:sz w:val="22"/>
                  <w:u w:val="single"/>
                </w:rPr>
                <w:t>fa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26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Выдающиеся люди родной страны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21.05.2024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3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/83526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13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/83526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08</w:t>
              </w:r>
            </w:hyperlink>
            <w:r w:rsidRPr="00DB497B">
              <w:rPr>
                <w:color w:val="000000"/>
                <w:lang w:val="ru-RU"/>
              </w:rPr>
              <w:t xml:space="preserve"> </w:t>
            </w:r>
            <w:hyperlink r:id="rId13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/835270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0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3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3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Библиотека ЦОК </w:t>
            </w:r>
            <w:hyperlink r:id="rId14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411518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28.05.2024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4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/83540494</w:t>
              </w:r>
            </w:hyperlink>
          </w:p>
        </w:tc>
      </w:tr>
      <w:tr w:rsidR="0012715C" w:rsidRPr="007F133A" w:rsidTr="00D100C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r>
              <w:rPr>
                <w:color w:val="000000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 w:rsidRPr="00DB497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2715C" w:rsidRDefault="0012715C" w:rsidP="00D100C8">
            <w:pPr>
              <w:ind w:left="135"/>
            </w:pPr>
            <w:r>
              <w:rPr>
                <w:color w:val="000000"/>
              </w:rPr>
              <w:t xml:space="preserve"> 29.05.2024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5C" w:rsidRPr="00DB497B" w:rsidRDefault="0012715C" w:rsidP="00D100C8">
            <w:pPr>
              <w:ind w:left="135"/>
              <w:rPr>
                <w:lang w:val="ru-RU"/>
              </w:rPr>
            </w:pPr>
            <w:r w:rsidRPr="00DB497B">
              <w:rPr>
                <w:color w:val="000000"/>
                <w:lang w:val="ru-RU"/>
              </w:rPr>
              <w:t xml:space="preserve">Биоблиотека ЦОК </w:t>
            </w:r>
            <w:hyperlink r:id="rId14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B497B">
                <w:rPr>
                  <w:color w:val="0000FF"/>
                  <w:sz w:val="22"/>
                  <w:u w:val="single"/>
                  <w:lang w:val="ru-RU"/>
                </w:rPr>
                <w:t>/83540494</w:t>
              </w:r>
            </w:hyperlink>
          </w:p>
        </w:tc>
      </w:tr>
    </w:tbl>
    <w:p w:rsidR="0012715C" w:rsidRDefault="0012715C" w:rsidP="00285F77">
      <w:pPr>
        <w:pStyle w:val="Style14"/>
        <w:widowControl/>
        <w:rPr>
          <w:rStyle w:val="FontStyle37"/>
          <w:rFonts w:cs="Calibri"/>
          <w:szCs w:val="28"/>
        </w:rPr>
      </w:pPr>
    </w:p>
    <w:p w:rsidR="0012715C" w:rsidRDefault="0012715C" w:rsidP="00285F77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sectPr w:rsidR="0012715C" w:rsidSect="007F13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6FE7D71"/>
    <w:multiLevelType w:val="multilevel"/>
    <w:tmpl w:val="4EAA3C5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E06F29"/>
    <w:multiLevelType w:val="multilevel"/>
    <w:tmpl w:val="A882F26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1342643"/>
    <w:multiLevelType w:val="multilevel"/>
    <w:tmpl w:val="3390939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00E66F4"/>
    <w:multiLevelType w:val="multilevel"/>
    <w:tmpl w:val="C85E5A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0824DA2"/>
    <w:multiLevelType w:val="hybridMultilevel"/>
    <w:tmpl w:val="1414A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E3845"/>
    <w:multiLevelType w:val="multilevel"/>
    <w:tmpl w:val="D752E7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2B5799B"/>
    <w:multiLevelType w:val="multilevel"/>
    <w:tmpl w:val="1284A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2CB513F"/>
    <w:multiLevelType w:val="multilevel"/>
    <w:tmpl w:val="A94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707445"/>
    <w:multiLevelType w:val="multilevel"/>
    <w:tmpl w:val="874E45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5036C65"/>
    <w:multiLevelType w:val="multilevel"/>
    <w:tmpl w:val="80E2CA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A320AC"/>
    <w:multiLevelType w:val="multilevel"/>
    <w:tmpl w:val="54CEF4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AEF05D2"/>
    <w:multiLevelType w:val="multilevel"/>
    <w:tmpl w:val="E88601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8834831"/>
    <w:multiLevelType w:val="multilevel"/>
    <w:tmpl w:val="91BEB4C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97D2020"/>
    <w:multiLevelType w:val="multilevel"/>
    <w:tmpl w:val="330005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AB60D7E"/>
    <w:multiLevelType w:val="multilevel"/>
    <w:tmpl w:val="A94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1F4F97"/>
    <w:multiLevelType w:val="multilevel"/>
    <w:tmpl w:val="440E288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2736BF4"/>
    <w:multiLevelType w:val="multilevel"/>
    <w:tmpl w:val="93EA10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4F703C6"/>
    <w:multiLevelType w:val="multilevel"/>
    <w:tmpl w:val="EFA077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50A59AD"/>
    <w:multiLevelType w:val="multilevel"/>
    <w:tmpl w:val="226CF6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7F30660"/>
    <w:multiLevelType w:val="multilevel"/>
    <w:tmpl w:val="767CCF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D556FC"/>
    <w:multiLevelType w:val="multilevel"/>
    <w:tmpl w:val="9D5A295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8"/>
  </w:num>
  <w:num w:numId="8">
    <w:abstractNumId w:val="18"/>
  </w:num>
  <w:num w:numId="9">
    <w:abstractNumId w:val="21"/>
  </w:num>
  <w:num w:numId="10">
    <w:abstractNumId w:val="27"/>
  </w:num>
  <w:num w:numId="11">
    <w:abstractNumId w:val="14"/>
  </w:num>
  <w:num w:numId="12">
    <w:abstractNumId w:val="7"/>
  </w:num>
  <w:num w:numId="13">
    <w:abstractNumId w:val="12"/>
  </w:num>
  <w:num w:numId="14">
    <w:abstractNumId w:val="9"/>
  </w:num>
  <w:num w:numId="15">
    <w:abstractNumId w:val="17"/>
  </w:num>
  <w:num w:numId="16">
    <w:abstractNumId w:val="23"/>
  </w:num>
  <w:num w:numId="17">
    <w:abstractNumId w:val="25"/>
  </w:num>
  <w:num w:numId="18">
    <w:abstractNumId w:val="19"/>
  </w:num>
  <w:num w:numId="19">
    <w:abstractNumId w:val="16"/>
  </w:num>
  <w:num w:numId="20">
    <w:abstractNumId w:val="22"/>
  </w:num>
  <w:num w:numId="21">
    <w:abstractNumId w:val="11"/>
  </w:num>
  <w:num w:numId="22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F77"/>
    <w:rsid w:val="000004C8"/>
    <w:rsid w:val="00000695"/>
    <w:rsid w:val="00002BAF"/>
    <w:rsid w:val="00002BB4"/>
    <w:rsid w:val="000047E6"/>
    <w:rsid w:val="00004DA5"/>
    <w:rsid w:val="00005633"/>
    <w:rsid w:val="00005C16"/>
    <w:rsid w:val="00006E59"/>
    <w:rsid w:val="0000739E"/>
    <w:rsid w:val="000079AF"/>
    <w:rsid w:val="00013B99"/>
    <w:rsid w:val="00013FDA"/>
    <w:rsid w:val="000145BA"/>
    <w:rsid w:val="00015285"/>
    <w:rsid w:val="00015B70"/>
    <w:rsid w:val="0001736E"/>
    <w:rsid w:val="00017AF7"/>
    <w:rsid w:val="00017F24"/>
    <w:rsid w:val="00020652"/>
    <w:rsid w:val="00026095"/>
    <w:rsid w:val="00027C7F"/>
    <w:rsid w:val="00027FFC"/>
    <w:rsid w:val="00030456"/>
    <w:rsid w:val="00031BCE"/>
    <w:rsid w:val="00031FB5"/>
    <w:rsid w:val="00032C64"/>
    <w:rsid w:val="00032C9F"/>
    <w:rsid w:val="00032E91"/>
    <w:rsid w:val="00035255"/>
    <w:rsid w:val="00035EAE"/>
    <w:rsid w:val="00036C9B"/>
    <w:rsid w:val="00037722"/>
    <w:rsid w:val="00040E47"/>
    <w:rsid w:val="0004108F"/>
    <w:rsid w:val="00041F15"/>
    <w:rsid w:val="00042663"/>
    <w:rsid w:val="0004404E"/>
    <w:rsid w:val="00046F0E"/>
    <w:rsid w:val="000507B8"/>
    <w:rsid w:val="000513F5"/>
    <w:rsid w:val="00052B45"/>
    <w:rsid w:val="0005392E"/>
    <w:rsid w:val="00053D1E"/>
    <w:rsid w:val="000540F0"/>
    <w:rsid w:val="00055ED1"/>
    <w:rsid w:val="000563F2"/>
    <w:rsid w:val="00056578"/>
    <w:rsid w:val="000577FF"/>
    <w:rsid w:val="00057D4D"/>
    <w:rsid w:val="00060425"/>
    <w:rsid w:val="00061B08"/>
    <w:rsid w:val="000621CF"/>
    <w:rsid w:val="00062920"/>
    <w:rsid w:val="00062D0C"/>
    <w:rsid w:val="00063194"/>
    <w:rsid w:val="0006324F"/>
    <w:rsid w:val="00063BA9"/>
    <w:rsid w:val="00065BE7"/>
    <w:rsid w:val="00070254"/>
    <w:rsid w:val="00070B0F"/>
    <w:rsid w:val="000712C6"/>
    <w:rsid w:val="00071867"/>
    <w:rsid w:val="00071ECF"/>
    <w:rsid w:val="000734FE"/>
    <w:rsid w:val="00077B01"/>
    <w:rsid w:val="000804C5"/>
    <w:rsid w:val="000814C0"/>
    <w:rsid w:val="000816AD"/>
    <w:rsid w:val="00083408"/>
    <w:rsid w:val="0008394F"/>
    <w:rsid w:val="00084176"/>
    <w:rsid w:val="000849D5"/>
    <w:rsid w:val="00084E03"/>
    <w:rsid w:val="00085716"/>
    <w:rsid w:val="00085DA8"/>
    <w:rsid w:val="00086DA4"/>
    <w:rsid w:val="000878F8"/>
    <w:rsid w:val="00090948"/>
    <w:rsid w:val="0009230D"/>
    <w:rsid w:val="0009256C"/>
    <w:rsid w:val="00093958"/>
    <w:rsid w:val="00093B28"/>
    <w:rsid w:val="000953C3"/>
    <w:rsid w:val="00095830"/>
    <w:rsid w:val="00095D2A"/>
    <w:rsid w:val="00096376"/>
    <w:rsid w:val="000972C0"/>
    <w:rsid w:val="000A0402"/>
    <w:rsid w:val="000A23E5"/>
    <w:rsid w:val="000A3170"/>
    <w:rsid w:val="000A3655"/>
    <w:rsid w:val="000A410C"/>
    <w:rsid w:val="000A432F"/>
    <w:rsid w:val="000A5094"/>
    <w:rsid w:val="000A50C1"/>
    <w:rsid w:val="000A652C"/>
    <w:rsid w:val="000A6669"/>
    <w:rsid w:val="000A6C3F"/>
    <w:rsid w:val="000A73A8"/>
    <w:rsid w:val="000B1090"/>
    <w:rsid w:val="000B2627"/>
    <w:rsid w:val="000B2C52"/>
    <w:rsid w:val="000B2E87"/>
    <w:rsid w:val="000B418C"/>
    <w:rsid w:val="000B4962"/>
    <w:rsid w:val="000B7158"/>
    <w:rsid w:val="000B7DFF"/>
    <w:rsid w:val="000C0253"/>
    <w:rsid w:val="000C02A0"/>
    <w:rsid w:val="000C0BBF"/>
    <w:rsid w:val="000C1800"/>
    <w:rsid w:val="000C193E"/>
    <w:rsid w:val="000C1CFE"/>
    <w:rsid w:val="000C1F4F"/>
    <w:rsid w:val="000C38D6"/>
    <w:rsid w:val="000C43C7"/>
    <w:rsid w:val="000C4DE2"/>
    <w:rsid w:val="000C553F"/>
    <w:rsid w:val="000C755C"/>
    <w:rsid w:val="000C7BB3"/>
    <w:rsid w:val="000D07AC"/>
    <w:rsid w:val="000D0C7E"/>
    <w:rsid w:val="000D0C91"/>
    <w:rsid w:val="000D1EC9"/>
    <w:rsid w:val="000D3962"/>
    <w:rsid w:val="000D4247"/>
    <w:rsid w:val="000D4AA4"/>
    <w:rsid w:val="000D4AB0"/>
    <w:rsid w:val="000D5167"/>
    <w:rsid w:val="000D5303"/>
    <w:rsid w:val="000D539E"/>
    <w:rsid w:val="000D6808"/>
    <w:rsid w:val="000D72B6"/>
    <w:rsid w:val="000E0528"/>
    <w:rsid w:val="000E0F31"/>
    <w:rsid w:val="000E17CB"/>
    <w:rsid w:val="000E1A31"/>
    <w:rsid w:val="000E28EE"/>
    <w:rsid w:val="000E2998"/>
    <w:rsid w:val="000E2B62"/>
    <w:rsid w:val="000F2157"/>
    <w:rsid w:val="000F2779"/>
    <w:rsid w:val="000F2F08"/>
    <w:rsid w:val="000F30C6"/>
    <w:rsid w:val="000F546E"/>
    <w:rsid w:val="000F5CBB"/>
    <w:rsid w:val="000F6E6D"/>
    <w:rsid w:val="000F731A"/>
    <w:rsid w:val="000F73C5"/>
    <w:rsid w:val="001009DF"/>
    <w:rsid w:val="001012AB"/>
    <w:rsid w:val="00104024"/>
    <w:rsid w:val="001048A8"/>
    <w:rsid w:val="00105801"/>
    <w:rsid w:val="001061CC"/>
    <w:rsid w:val="0010662E"/>
    <w:rsid w:val="0010671F"/>
    <w:rsid w:val="001120DC"/>
    <w:rsid w:val="00112542"/>
    <w:rsid w:val="00112F03"/>
    <w:rsid w:val="00113037"/>
    <w:rsid w:val="00113E75"/>
    <w:rsid w:val="00115778"/>
    <w:rsid w:val="0011723E"/>
    <w:rsid w:val="0011739F"/>
    <w:rsid w:val="00121A88"/>
    <w:rsid w:val="00121DC1"/>
    <w:rsid w:val="001245C4"/>
    <w:rsid w:val="001255F4"/>
    <w:rsid w:val="00125E1B"/>
    <w:rsid w:val="0012613D"/>
    <w:rsid w:val="00126CB3"/>
    <w:rsid w:val="0012715C"/>
    <w:rsid w:val="001304A4"/>
    <w:rsid w:val="00130ADF"/>
    <w:rsid w:val="00131201"/>
    <w:rsid w:val="00131416"/>
    <w:rsid w:val="00131923"/>
    <w:rsid w:val="00131FE2"/>
    <w:rsid w:val="00132693"/>
    <w:rsid w:val="00132ABD"/>
    <w:rsid w:val="001337CA"/>
    <w:rsid w:val="001344AB"/>
    <w:rsid w:val="00134E40"/>
    <w:rsid w:val="0013515E"/>
    <w:rsid w:val="001358BC"/>
    <w:rsid w:val="0013606A"/>
    <w:rsid w:val="001368C8"/>
    <w:rsid w:val="00136B1C"/>
    <w:rsid w:val="00140E3E"/>
    <w:rsid w:val="00141528"/>
    <w:rsid w:val="00141EE2"/>
    <w:rsid w:val="001425D2"/>
    <w:rsid w:val="00143392"/>
    <w:rsid w:val="0014373E"/>
    <w:rsid w:val="00143F56"/>
    <w:rsid w:val="00144493"/>
    <w:rsid w:val="00145CC7"/>
    <w:rsid w:val="0014630A"/>
    <w:rsid w:val="00147734"/>
    <w:rsid w:val="00147C42"/>
    <w:rsid w:val="00151277"/>
    <w:rsid w:val="00151924"/>
    <w:rsid w:val="00151CE7"/>
    <w:rsid w:val="00152A04"/>
    <w:rsid w:val="001540B7"/>
    <w:rsid w:val="001571D1"/>
    <w:rsid w:val="0015798A"/>
    <w:rsid w:val="001607A6"/>
    <w:rsid w:val="001608EA"/>
    <w:rsid w:val="00160A23"/>
    <w:rsid w:val="00160BF8"/>
    <w:rsid w:val="00161B52"/>
    <w:rsid w:val="00161E9E"/>
    <w:rsid w:val="0016343C"/>
    <w:rsid w:val="00163F69"/>
    <w:rsid w:val="00165CD2"/>
    <w:rsid w:val="001679C6"/>
    <w:rsid w:val="001728A6"/>
    <w:rsid w:val="001735E2"/>
    <w:rsid w:val="00173A0B"/>
    <w:rsid w:val="00174679"/>
    <w:rsid w:val="001748C5"/>
    <w:rsid w:val="001761B1"/>
    <w:rsid w:val="001764B5"/>
    <w:rsid w:val="0017780E"/>
    <w:rsid w:val="0017787E"/>
    <w:rsid w:val="00177A91"/>
    <w:rsid w:val="001810DD"/>
    <w:rsid w:val="001835C5"/>
    <w:rsid w:val="00184346"/>
    <w:rsid w:val="00185347"/>
    <w:rsid w:val="0018560A"/>
    <w:rsid w:val="001859FF"/>
    <w:rsid w:val="00185A09"/>
    <w:rsid w:val="0018686A"/>
    <w:rsid w:val="00186F19"/>
    <w:rsid w:val="00187D85"/>
    <w:rsid w:val="00191CE1"/>
    <w:rsid w:val="00193458"/>
    <w:rsid w:val="00195AFC"/>
    <w:rsid w:val="001A036A"/>
    <w:rsid w:val="001A0A41"/>
    <w:rsid w:val="001A134A"/>
    <w:rsid w:val="001A2402"/>
    <w:rsid w:val="001A27DC"/>
    <w:rsid w:val="001A344D"/>
    <w:rsid w:val="001A362E"/>
    <w:rsid w:val="001A3808"/>
    <w:rsid w:val="001A4276"/>
    <w:rsid w:val="001A46FB"/>
    <w:rsid w:val="001A545D"/>
    <w:rsid w:val="001A57A9"/>
    <w:rsid w:val="001B01D0"/>
    <w:rsid w:val="001B21EF"/>
    <w:rsid w:val="001B2410"/>
    <w:rsid w:val="001B4156"/>
    <w:rsid w:val="001B4E4D"/>
    <w:rsid w:val="001B509D"/>
    <w:rsid w:val="001B6157"/>
    <w:rsid w:val="001C00D3"/>
    <w:rsid w:val="001C06B9"/>
    <w:rsid w:val="001C0D01"/>
    <w:rsid w:val="001C0DB1"/>
    <w:rsid w:val="001C1990"/>
    <w:rsid w:val="001C1A72"/>
    <w:rsid w:val="001C2C89"/>
    <w:rsid w:val="001C3144"/>
    <w:rsid w:val="001C4E0D"/>
    <w:rsid w:val="001C5D22"/>
    <w:rsid w:val="001C5EA6"/>
    <w:rsid w:val="001C73CF"/>
    <w:rsid w:val="001C79F9"/>
    <w:rsid w:val="001D10CF"/>
    <w:rsid w:val="001D1A1C"/>
    <w:rsid w:val="001D2234"/>
    <w:rsid w:val="001D36D9"/>
    <w:rsid w:val="001D3A61"/>
    <w:rsid w:val="001D3D49"/>
    <w:rsid w:val="001D5103"/>
    <w:rsid w:val="001D5E44"/>
    <w:rsid w:val="001D73A2"/>
    <w:rsid w:val="001D7492"/>
    <w:rsid w:val="001E02EF"/>
    <w:rsid w:val="001E0B24"/>
    <w:rsid w:val="001E3397"/>
    <w:rsid w:val="001E3C6E"/>
    <w:rsid w:val="001E44AB"/>
    <w:rsid w:val="001E5A49"/>
    <w:rsid w:val="001E5FB5"/>
    <w:rsid w:val="001E7CDE"/>
    <w:rsid w:val="001F0B33"/>
    <w:rsid w:val="001F1631"/>
    <w:rsid w:val="001F216E"/>
    <w:rsid w:val="001F2976"/>
    <w:rsid w:val="001F47D6"/>
    <w:rsid w:val="001F4B00"/>
    <w:rsid w:val="001F5B4B"/>
    <w:rsid w:val="001F69A6"/>
    <w:rsid w:val="001F7322"/>
    <w:rsid w:val="001F7C72"/>
    <w:rsid w:val="002003E9"/>
    <w:rsid w:val="0020062C"/>
    <w:rsid w:val="00202004"/>
    <w:rsid w:val="0020244C"/>
    <w:rsid w:val="00202B8D"/>
    <w:rsid w:val="00203272"/>
    <w:rsid w:val="002051CE"/>
    <w:rsid w:val="00205DE7"/>
    <w:rsid w:val="00206A2A"/>
    <w:rsid w:val="00206C09"/>
    <w:rsid w:val="00210C73"/>
    <w:rsid w:val="00212321"/>
    <w:rsid w:val="0021258D"/>
    <w:rsid w:val="00213F39"/>
    <w:rsid w:val="00215E2D"/>
    <w:rsid w:val="00217A26"/>
    <w:rsid w:val="00217A5D"/>
    <w:rsid w:val="0022217F"/>
    <w:rsid w:val="00222E55"/>
    <w:rsid w:val="00223784"/>
    <w:rsid w:val="00225815"/>
    <w:rsid w:val="0022592C"/>
    <w:rsid w:val="00225AAA"/>
    <w:rsid w:val="00225CE8"/>
    <w:rsid w:val="0022713C"/>
    <w:rsid w:val="00230B5A"/>
    <w:rsid w:val="002310DE"/>
    <w:rsid w:val="002312BC"/>
    <w:rsid w:val="00231B7F"/>
    <w:rsid w:val="00232757"/>
    <w:rsid w:val="002329E8"/>
    <w:rsid w:val="00233B72"/>
    <w:rsid w:val="002341D6"/>
    <w:rsid w:val="00234888"/>
    <w:rsid w:val="00236025"/>
    <w:rsid w:val="002409BC"/>
    <w:rsid w:val="00240C52"/>
    <w:rsid w:val="002417BA"/>
    <w:rsid w:val="00242300"/>
    <w:rsid w:val="00244612"/>
    <w:rsid w:val="0024465E"/>
    <w:rsid w:val="00247475"/>
    <w:rsid w:val="0025030D"/>
    <w:rsid w:val="00250C2C"/>
    <w:rsid w:val="002513B3"/>
    <w:rsid w:val="0025205D"/>
    <w:rsid w:val="0025284F"/>
    <w:rsid w:val="00253837"/>
    <w:rsid w:val="00253E43"/>
    <w:rsid w:val="002542AA"/>
    <w:rsid w:val="00257A03"/>
    <w:rsid w:val="00257BA0"/>
    <w:rsid w:val="00257DF2"/>
    <w:rsid w:val="00257EA8"/>
    <w:rsid w:val="002617D5"/>
    <w:rsid w:val="0026336A"/>
    <w:rsid w:val="00263C89"/>
    <w:rsid w:val="00263EE2"/>
    <w:rsid w:val="00264150"/>
    <w:rsid w:val="00264727"/>
    <w:rsid w:val="00265093"/>
    <w:rsid w:val="0026661D"/>
    <w:rsid w:val="00267D76"/>
    <w:rsid w:val="00270E2F"/>
    <w:rsid w:val="00271580"/>
    <w:rsid w:val="002715FB"/>
    <w:rsid w:val="00272915"/>
    <w:rsid w:val="0027409A"/>
    <w:rsid w:val="00274942"/>
    <w:rsid w:val="00274CBF"/>
    <w:rsid w:val="00274F61"/>
    <w:rsid w:val="00275935"/>
    <w:rsid w:val="00275BC7"/>
    <w:rsid w:val="00275EB8"/>
    <w:rsid w:val="002816FA"/>
    <w:rsid w:val="00283146"/>
    <w:rsid w:val="00283A68"/>
    <w:rsid w:val="002842CC"/>
    <w:rsid w:val="00284B70"/>
    <w:rsid w:val="00285E30"/>
    <w:rsid w:val="00285F77"/>
    <w:rsid w:val="002861DD"/>
    <w:rsid w:val="0028681F"/>
    <w:rsid w:val="00286B63"/>
    <w:rsid w:val="00286FC0"/>
    <w:rsid w:val="002872D7"/>
    <w:rsid w:val="00287643"/>
    <w:rsid w:val="002924D7"/>
    <w:rsid w:val="0029288F"/>
    <w:rsid w:val="002928EB"/>
    <w:rsid w:val="00292EA7"/>
    <w:rsid w:val="00293604"/>
    <w:rsid w:val="002936A8"/>
    <w:rsid w:val="002939F7"/>
    <w:rsid w:val="00293C08"/>
    <w:rsid w:val="0029410A"/>
    <w:rsid w:val="00294241"/>
    <w:rsid w:val="0029473E"/>
    <w:rsid w:val="00294783"/>
    <w:rsid w:val="00294C17"/>
    <w:rsid w:val="00294D22"/>
    <w:rsid w:val="00296606"/>
    <w:rsid w:val="00296A29"/>
    <w:rsid w:val="00296B3F"/>
    <w:rsid w:val="002A03FA"/>
    <w:rsid w:val="002A0C50"/>
    <w:rsid w:val="002A1261"/>
    <w:rsid w:val="002A2697"/>
    <w:rsid w:val="002A2EE4"/>
    <w:rsid w:val="002A2FBC"/>
    <w:rsid w:val="002A35DE"/>
    <w:rsid w:val="002A4927"/>
    <w:rsid w:val="002A4E99"/>
    <w:rsid w:val="002A4FC1"/>
    <w:rsid w:val="002A5380"/>
    <w:rsid w:val="002A5BE2"/>
    <w:rsid w:val="002A7865"/>
    <w:rsid w:val="002B088D"/>
    <w:rsid w:val="002B0F06"/>
    <w:rsid w:val="002B2612"/>
    <w:rsid w:val="002B4234"/>
    <w:rsid w:val="002B52A4"/>
    <w:rsid w:val="002B5859"/>
    <w:rsid w:val="002B69B8"/>
    <w:rsid w:val="002B7386"/>
    <w:rsid w:val="002B73C3"/>
    <w:rsid w:val="002B7741"/>
    <w:rsid w:val="002C03DE"/>
    <w:rsid w:val="002C05C5"/>
    <w:rsid w:val="002C1293"/>
    <w:rsid w:val="002C2653"/>
    <w:rsid w:val="002C291C"/>
    <w:rsid w:val="002C3702"/>
    <w:rsid w:val="002C40B6"/>
    <w:rsid w:val="002C623F"/>
    <w:rsid w:val="002C6862"/>
    <w:rsid w:val="002C77F7"/>
    <w:rsid w:val="002D1EDF"/>
    <w:rsid w:val="002D2168"/>
    <w:rsid w:val="002D2534"/>
    <w:rsid w:val="002D352C"/>
    <w:rsid w:val="002D4AE2"/>
    <w:rsid w:val="002D4B21"/>
    <w:rsid w:val="002D636D"/>
    <w:rsid w:val="002D7C88"/>
    <w:rsid w:val="002D7DFA"/>
    <w:rsid w:val="002E0B16"/>
    <w:rsid w:val="002E212E"/>
    <w:rsid w:val="002E2A37"/>
    <w:rsid w:val="002E4669"/>
    <w:rsid w:val="002E6325"/>
    <w:rsid w:val="002E76A0"/>
    <w:rsid w:val="002E7898"/>
    <w:rsid w:val="002E7F9F"/>
    <w:rsid w:val="002E7FA2"/>
    <w:rsid w:val="002F0F97"/>
    <w:rsid w:val="002F2048"/>
    <w:rsid w:val="002F3528"/>
    <w:rsid w:val="002F3B8A"/>
    <w:rsid w:val="002F4B0E"/>
    <w:rsid w:val="002F52BC"/>
    <w:rsid w:val="002F5A3F"/>
    <w:rsid w:val="00300B70"/>
    <w:rsid w:val="00300B8D"/>
    <w:rsid w:val="0030128C"/>
    <w:rsid w:val="00301F39"/>
    <w:rsid w:val="003021A1"/>
    <w:rsid w:val="0030269B"/>
    <w:rsid w:val="00304830"/>
    <w:rsid w:val="0030731E"/>
    <w:rsid w:val="00307855"/>
    <w:rsid w:val="00311BC5"/>
    <w:rsid w:val="00311FA1"/>
    <w:rsid w:val="003122F6"/>
    <w:rsid w:val="003125C6"/>
    <w:rsid w:val="00312B02"/>
    <w:rsid w:val="003138A8"/>
    <w:rsid w:val="00313DB2"/>
    <w:rsid w:val="0031504D"/>
    <w:rsid w:val="003155EB"/>
    <w:rsid w:val="0031602C"/>
    <w:rsid w:val="0031627F"/>
    <w:rsid w:val="00317688"/>
    <w:rsid w:val="003176C0"/>
    <w:rsid w:val="00317852"/>
    <w:rsid w:val="00317A05"/>
    <w:rsid w:val="00317A90"/>
    <w:rsid w:val="00320DB5"/>
    <w:rsid w:val="00321AF4"/>
    <w:rsid w:val="00321F0E"/>
    <w:rsid w:val="003221AF"/>
    <w:rsid w:val="003221E7"/>
    <w:rsid w:val="0032260F"/>
    <w:rsid w:val="003239D9"/>
    <w:rsid w:val="00323CD0"/>
    <w:rsid w:val="00327A2C"/>
    <w:rsid w:val="00327E8C"/>
    <w:rsid w:val="0033089A"/>
    <w:rsid w:val="003308FA"/>
    <w:rsid w:val="0033393D"/>
    <w:rsid w:val="003341FD"/>
    <w:rsid w:val="00334A4F"/>
    <w:rsid w:val="00340E7F"/>
    <w:rsid w:val="0034277B"/>
    <w:rsid w:val="00342877"/>
    <w:rsid w:val="00343341"/>
    <w:rsid w:val="0034461A"/>
    <w:rsid w:val="0034486D"/>
    <w:rsid w:val="00344EBD"/>
    <w:rsid w:val="003468BD"/>
    <w:rsid w:val="003475EF"/>
    <w:rsid w:val="00347C93"/>
    <w:rsid w:val="00353949"/>
    <w:rsid w:val="003541E4"/>
    <w:rsid w:val="00354697"/>
    <w:rsid w:val="00357591"/>
    <w:rsid w:val="00357C14"/>
    <w:rsid w:val="00357E3A"/>
    <w:rsid w:val="003604EE"/>
    <w:rsid w:val="00362F46"/>
    <w:rsid w:val="0036365F"/>
    <w:rsid w:val="003653E5"/>
    <w:rsid w:val="00367B9E"/>
    <w:rsid w:val="00367E89"/>
    <w:rsid w:val="003718B5"/>
    <w:rsid w:val="00372678"/>
    <w:rsid w:val="00372E0C"/>
    <w:rsid w:val="0037338C"/>
    <w:rsid w:val="00374533"/>
    <w:rsid w:val="00374FC6"/>
    <w:rsid w:val="00376D6B"/>
    <w:rsid w:val="00377052"/>
    <w:rsid w:val="003811BE"/>
    <w:rsid w:val="00381399"/>
    <w:rsid w:val="00381850"/>
    <w:rsid w:val="003839D3"/>
    <w:rsid w:val="00385011"/>
    <w:rsid w:val="0038572D"/>
    <w:rsid w:val="00386513"/>
    <w:rsid w:val="00387B9B"/>
    <w:rsid w:val="00390B44"/>
    <w:rsid w:val="003925B3"/>
    <w:rsid w:val="0039494F"/>
    <w:rsid w:val="00394D8A"/>
    <w:rsid w:val="00394D8E"/>
    <w:rsid w:val="003956F7"/>
    <w:rsid w:val="00397EA1"/>
    <w:rsid w:val="003A073C"/>
    <w:rsid w:val="003A10EB"/>
    <w:rsid w:val="003A4433"/>
    <w:rsid w:val="003A4442"/>
    <w:rsid w:val="003A4ACE"/>
    <w:rsid w:val="003A51AC"/>
    <w:rsid w:val="003A56FA"/>
    <w:rsid w:val="003A5EAC"/>
    <w:rsid w:val="003A7A6B"/>
    <w:rsid w:val="003A7E1D"/>
    <w:rsid w:val="003B07A7"/>
    <w:rsid w:val="003B0C65"/>
    <w:rsid w:val="003B1CBB"/>
    <w:rsid w:val="003B303B"/>
    <w:rsid w:val="003B4CD2"/>
    <w:rsid w:val="003B5744"/>
    <w:rsid w:val="003B7020"/>
    <w:rsid w:val="003B724D"/>
    <w:rsid w:val="003C0B93"/>
    <w:rsid w:val="003C1909"/>
    <w:rsid w:val="003C22EC"/>
    <w:rsid w:val="003C2DA9"/>
    <w:rsid w:val="003C2DE9"/>
    <w:rsid w:val="003C3ACB"/>
    <w:rsid w:val="003C47D2"/>
    <w:rsid w:val="003C5760"/>
    <w:rsid w:val="003C5EBC"/>
    <w:rsid w:val="003C63C1"/>
    <w:rsid w:val="003C6494"/>
    <w:rsid w:val="003C68A3"/>
    <w:rsid w:val="003C6EF0"/>
    <w:rsid w:val="003C7E95"/>
    <w:rsid w:val="003D0088"/>
    <w:rsid w:val="003D0BCB"/>
    <w:rsid w:val="003D28FD"/>
    <w:rsid w:val="003D3137"/>
    <w:rsid w:val="003D3156"/>
    <w:rsid w:val="003D3E77"/>
    <w:rsid w:val="003D4162"/>
    <w:rsid w:val="003D76AD"/>
    <w:rsid w:val="003E09CC"/>
    <w:rsid w:val="003E1C3C"/>
    <w:rsid w:val="003E2316"/>
    <w:rsid w:val="003E36FA"/>
    <w:rsid w:val="003E3CC8"/>
    <w:rsid w:val="003E45D9"/>
    <w:rsid w:val="003E6A40"/>
    <w:rsid w:val="003E740F"/>
    <w:rsid w:val="003E7BBC"/>
    <w:rsid w:val="003F0962"/>
    <w:rsid w:val="003F1BBE"/>
    <w:rsid w:val="003F24C4"/>
    <w:rsid w:val="003F36E2"/>
    <w:rsid w:val="003F3EEC"/>
    <w:rsid w:val="003F411C"/>
    <w:rsid w:val="003F453F"/>
    <w:rsid w:val="003F56EA"/>
    <w:rsid w:val="003F590B"/>
    <w:rsid w:val="003F6423"/>
    <w:rsid w:val="003F7758"/>
    <w:rsid w:val="003F7F66"/>
    <w:rsid w:val="004002E2"/>
    <w:rsid w:val="00400C65"/>
    <w:rsid w:val="004010AE"/>
    <w:rsid w:val="004010ED"/>
    <w:rsid w:val="00401282"/>
    <w:rsid w:val="00401798"/>
    <w:rsid w:val="00401BCE"/>
    <w:rsid w:val="00402E92"/>
    <w:rsid w:val="004035F4"/>
    <w:rsid w:val="00405A6F"/>
    <w:rsid w:val="00405BCD"/>
    <w:rsid w:val="004079AC"/>
    <w:rsid w:val="00407CBA"/>
    <w:rsid w:val="004109C0"/>
    <w:rsid w:val="0041159D"/>
    <w:rsid w:val="00411959"/>
    <w:rsid w:val="004120A5"/>
    <w:rsid w:val="00413F87"/>
    <w:rsid w:val="00415A96"/>
    <w:rsid w:val="0041656F"/>
    <w:rsid w:val="00417173"/>
    <w:rsid w:val="00420D42"/>
    <w:rsid w:val="00421132"/>
    <w:rsid w:val="00421B87"/>
    <w:rsid w:val="004222A5"/>
    <w:rsid w:val="00422F6A"/>
    <w:rsid w:val="004230F8"/>
    <w:rsid w:val="0042407A"/>
    <w:rsid w:val="00424833"/>
    <w:rsid w:val="004260CA"/>
    <w:rsid w:val="004274ED"/>
    <w:rsid w:val="00427716"/>
    <w:rsid w:val="0043044F"/>
    <w:rsid w:val="004304FE"/>
    <w:rsid w:val="00432F14"/>
    <w:rsid w:val="004338E2"/>
    <w:rsid w:val="00433B7C"/>
    <w:rsid w:val="004340D9"/>
    <w:rsid w:val="00436AEA"/>
    <w:rsid w:val="004406EF"/>
    <w:rsid w:val="004411E1"/>
    <w:rsid w:val="00441F20"/>
    <w:rsid w:val="004428E5"/>
    <w:rsid w:val="00442E7A"/>
    <w:rsid w:val="00444650"/>
    <w:rsid w:val="00446BA1"/>
    <w:rsid w:val="00446C11"/>
    <w:rsid w:val="00446D36"/>
    <w:rsid w:val="004509F7"/>
    <w:rsid w:val="00453308"/>
    <w:rsid w:val="00453345"/>
    <w:rsid w:val="004534BB"/>
    <w:rsid w:val="00453C8E"/>
    <w:rsid w:val="00454A9B"/>
    <w:rsid w:val="00455DC2"/>
    <w:rsid w:val="0046058C"/>
    <w:rsid w:val="0046097C"/>
    <w:rsid w:val="00460CA7"/>
    <w:rsid w:val="00460FDF"/>
    <w:rsid w:val="004618F9"/>
    <w:rsid w:val="00463AB8"/>
    <w:rsid w:val="004662EB"/>
    <w:rsid w:val="004702F0"/>
    <w:rsid w:val="00470B0A"/>
    <w:rsid w:val="00471F38"/>
    <w:rsid w:val="00472239"/>
    <w:rsid w:val="00475576"/>
    <w:rsid w:val="004765E1"/>
    <w:rsid w:val="00476A61"/>
    <w:rsid w:val="00477624"/>
    <w:rsid w:val="00481E1F"/>
    <w:rsid w:val="004823F3"/>
    <w:rsid w:val="0048341F"/>
    <w:rsid w:val="004849BC"/>
    <w:rsid w:val="00485362"/>
    <w:rsid w:val="00486408"/>
    <w:rsid w:val="00486C13"/>
    <w:rsid w:val="004870E3"/>
    <w:rsid w:val="0049055E"/>
    <w:rsid w:val="00490D10"/>
    <w:rsid w:val="004910CF"/>
    <w:rsid w:val="0049116A"/>
    <w:rsid w:val="004912CD"/>
    <w:rsid w:val="00491312"/>
    <w:rsid w:val="004914E1"/>
    <w:rsid w:val="004929FD"/>
    <w:rsid w:val="00493477"/>
    <w:rsid w:val="00493F9D"/>
    <w:rsid w:val="004941A2"/>
    <w:rsid w:val="00494765"/>
    <w:rsid w:val="00495A3C"/>
    <w:rsid w:val="00495EE3"/>
    <w:rsid w:val="00496CDA"/>
    <w:rsid w:val="00497363"/>
    <w:rsid w:val="004975EE"/>
    <w:rsid w:val="00497A0A"/>
    <w:rsid w:val="004A08EC"/>
    <w:rsid w:val="004A13CE"/>
    <w:rsid w:val="004A14F5"/>
    <w:rsid w:val="004A16CC"/>
    <w:rsid w:val="004A2AAD"/>
    <w:rsid w:val="004A5BAD"/>
    <w:rsid w:val="004A5F45"/>
    <w:rsid w:val="004A7C23"/>
    <w:rsid w:val="004B227F"/>
    <w:rsid w:val="004B241E"/>
    <w:rsid w:val="004B2446"/>
    <w:rsid w:val="004B2DAD"/>
    <w:rsid w:val="004B3CFF"/>
    <w:rsid w:val="004B4BB6"/>
    <w:rsid w:val="004B52E2"/>
    <w:rsid w:val="004B594C"/>
    <w:rsid w:val="004C02A1"/>
    <w:rsid w:val="004C05C9"/>
    <w:rsid w:val="004C07F1"/>
    <w:rsid w:val="004C0A0A"/>
    <w:rsid w:val="004C16B2"/>
    <w:rsid w:val="004C19D7"/>
    <w:rsid w:val="004C46D0"/>
    <w:rsid w:val="004C46E3"/>
    <w:rsid w:val="004C576B"/>
    <w:rsid w:val="004C65F7"/>
    <w:rsid w:val="004C6743"/>
    <w:rsid w:val="004C6C4C"/>
    <w:rsid w:val="004C7033"/>
    <w:rsid w:val="004C7C97"/>
    <w:rsid w:val="004D0CD8"/>
    <w:rsid w:val="004D135F"/>
    <w:rsid w:val="004D1B31"/>
    <w:rsid w:val="004D1B8D"/>
    <w:rsid w:val="004D2CEB"/>
    <w:rsid w:val="004D4DF4"/>
    <w:rsid w:val="004D4F27"/>
    <w:rsid w:val="004D766C"/>
    <w:rsid w:val="004E1952"/>
    <w:rsid w:val="004E2D31"/>
    <w:rsid w:val="004E34E1"/>
    <w:rsid w:val="004E41A3"/>
    <w:rsid w:val="004E5262"/>
    <w:rsid w:val="004E5270"/>
    <w:rsid w:val="004E5621"/>
    <w:rsid w:val="004E5FF5"/>
    <w:rsid w:val="004E6D17"/>
    <w:rsid w:val="004E72A8"/>
    <w:rsid w:val="004E7F9F"/>
    <w:rsid w:val="004F0A71"/>
    <w:rsid w:val="004F0C70"/>
    <w:rsid w:val="004F1FDD"/>
    <w:rsid w:val="004F2C90"/>
    <w:rsid w:val="004F3064"/>
    <w:rsid w:val="004F3286"/>
    <w:rsid w:val="004F47B0"/>
    <w:rsid w:val="004F4FB3"/>
    <w:rsid w:val="004F57B8"/>
    <w:rsid w:val="004F57EC"/>
    <w:rsid w:val="004F5BF6"/>
    <w:rsid w:val="004F5CBA"/>
    <w:rsid w:val="004F67FA"/>
    <w:rsid w:val="005002CC"/>
    <w:rsid w:val="00500D71"/>
    <w:rsid w:val="00500F4A"/>
    <w:rsid w:val="00500FF7"/>
    <w:rsid w:val="0050130C"/>
    <w:rsid w:val="00501D5A"/>
    <w:rsid w:val="005023C1"/>
    <w:rsid w:val="005030E2"/>
    <w:rsid w:val="00503B56"/>
    <w:rsid w:val="00504A29"/>
    <w:rsid w:val="00504ED9"/>
    <w:rsid w:val="00505AB6"/>
    <w:rsid w:val="00506A9F"/>
    <w:rsid w:val="00511695"/>
    <w:rsid w:val="00513924"/>
    <w:rsid w:val="005151B6"/>
    <w:rsid w:val="0051653C"/>
    <w:rsid w:val="00516BCD"/>
    <w:rsid w:val="0051713E"/>
    <w:rsid w:val="00521B7A"/>
    <w:rsid w:val="005229A6"/>
    <w:rsid w:val="0052373F"/>
    <w:rsid w:val="00523B68"/>
    <w:rsid w:val="005254E8"/>
    <w:rsid w:val="00525763"/>
    <w:rsid w:val="00526151"/>
    <w:rsid w:val="0053171A"/>
    <w:rsid w:val="005317A0"/>
    <w:rsid w:val="005318D3"/>
    <w:rsid w:val="0053208C"/>
    <w:rsid w:val="00533527"/>
    <w:rsid w:val="00533C44"/>
    <w:rsid w:val="00533CF2"/>
    <w:rsid w:val="005345A6"/>
    <w:rsid w:val="00534EBF"/>
    <w:rsid w:val="00535A0F"/>
    <w:rsid w:val="005365B8"/>
    <w:rsid w:val="00536CE7"/>
    <w:rsid w:val="0053786F"/>
    <w:rsid w:val="0053795F"/>
    <w:rsid w:val="00537DAC"/>
    <w:rsid w:val="005404AC"/>
    <w:rsid w:val="00540782"/>
    <w:rsid w:val="0054215F"/>
    <w:rsid w:val="0054244D"/>
    <w:rsid w:val="00543A6B"/>
    <w:rsid w:val="005451AA"/>
    <w:rsid w:val="00545F52"/>
    <w:rsid w:val="00547C9B"/>
    <w:rsid w:val="00551FAA"/>
    <w:rsid w:val="00554377"/>
    <w:rsid w:val="00554D6D"/>
    <w:rsid w:val="00555123"/>
    <w:rsid w:val="005576E6"/>
    <w:rsid w:val="00557C70"/>
    <w:rsid w:val="00557EBB"/>
    <w:rsid w:val="00560A58"/>
    <w:rsid w:val="00561ADD"/>
    <w:rsid w:val="00562241"/>
    <w:rsid w:val="005646C6"/>
    <w:rsid w:val="0056537E"/>
    <w:rsid w:val="005653E1"/>
    <w:rsid w:val="0056643D"/>
    <w:rsid w:val="005665FE"/>
    <w:rsid w:val="00566D40"/>
    <w:rsid w:val="005707AD"/>
    <w:rsid w:val="00570E55"/>
    <w:rsid w:val="00570F4C"/>
    <w:rsid w:val="00572267"/>
    <w:rsid w:val="00573046"/>
    <w:rsid w:val="00574769"/>
    <w:rsid w:val="005753F4"/>
    <w:rsid w:val="005754BB"/>
    <w:rsid w:val="00576E23"/>
    <w:rsid w:val="00576E7E"/>
    <w:rsid w:val="00582437"/>
    <w:rsid w:val="005830AB"/>
    <w:rsid w:val="005830BF"/>
    <w:rsid w:val="005838E6"/>
    <w:rsid w:val="00583C24"/>
    <w:rsid w:val="005852E9"/>
    <w:rsid w:val="00585587"/>
    <w:rsid w:val="00585C66"/>
    <w:rsid w:val="00586C6B"/>
    <w:rsid w:val="00587112"/>
    <w:rsid w:val="00587B68"/>
    <w:rsid w:val="00587BDB"/>
    <w:rsid w:val="005926E4"/>
    <w:rsid w:val="005932FF"/>
    <w:rsid w:val="00593EF9"/>
    <w:rsid w:val="00595430"/>
    <w:rsid w:val="005956DE"/>
    <w:rsid w:val="00596572"/>
    <w:rsid w:val="005967EF"/>
    <w:rsid w:val="005A094C"/>
    <w:rsid w:val="005A09D5"/>
    <w:rsid w:val="005A1A28"/>
    <w:rsid w:val="005A1AB8"/>
    <w:rsid w:val="005A1F68"/>
    <w:rsid w:val="005A247B"/>
    <w:rsid w:val="005A25BB"/>
    <w:rsid w:val="005A26B7"/>
    <w:rsid w:val="005A2AA9"/>
    <w:rsid w:val="005A3ECB"/>
    <w:rsid w:val="005A4869"/>
    <w:rsid w:val="005A5AF2"/>
    <w:rsid w:val="005A6746"/>
    <w:rsid w:val="005A7FAA"/>
    <w:rsid w:val="005B2200"/>
    <w:rsid w:val="005B29DE"/>
    <w:rsid w:val="005B3D8F"/>
    <w:rsid w:val="005B4966"/>
    <w:rsid w:val="005B4F8E"/>
    <w:rsid w:val="005B50DB"/>
    <w:rsid w:val="005B618C"/>
    <w:rsid w:val="005B6B33"/>
    <w:rsid w:val="005B76C3"/>
    <w:rsid w:val="005C1D01"/>
    <w:rsid w:val="005C4EDE"/>
    <w:rsid w:val="005C5D97"/>
    <w:rsid w:val="005C62B5"/>
    <w:rsid w:val="005C680F"/>
    <w:rsid w:val="005C7760"/>
    <w:rsid w:val="005D02A2"/>
    <w:rsid w:val="005D0795"/>
    <w:rsid w:val="005D0A0E"/>
    <w:rsid w:val="005D163A"/>
    <w:rsid w:val="005D1B7C"/>
    <w:rsid w:val="005D2D19"/>
    <w:rsid w:val="005D34C2"/>
    <w:rsid w:val="005D3798"/>
    <w:rsid w:val="005D442F"/>
    <w:rsid w:val="005D5E4A"/>
    <w:rsid w:val="005D5F43"/>
    <w:rsid w:val="005D6167"/>
    <w:rsid w:val="005D6B2F"/>
    <w:rsid w:val="005D6DA4"/>
    <w:rsid w:val="005D78A9"/>
    <w:rsid w:val="005E1887"/>
    <w:rsid w:val="005E1A5C"/>
    <w:rsid w:val="005E1A8E"/>
    <w:rsid w:val="005E20F6"/>
    <w:rsid w:val="005E2BD0"/>
    <w:rsid w:val="005E31EF"/>
    <w:rsid w:val="005E3D13"/>
    <w:rsid w:val="005E4682"/>
    <w:rsid w:val="005E539C"/>
    <w:rsid w:val="005E6F4C"/>
    <w:rsid w:val="005E724F"/>
    <w:rsid w:val="005F04ED"/>
    <w:rsid w:val="005F2880"/>
    <w:rsid w:val="005F435A"/>
    <w:rsid w:val="005F45E3"/>
    <w:rsid w:val="005F53BA"/>
    <w:rsid w:val="005F6BB1"/>
    <w:rsid w:val="005F7CCF"/>
    <w:rsid w:val="0060207E"/>
    <w:rsid w:val="00602CBC"/>
    <w:rsid w:val="00603137"/>
    <w:rsid w:val="0060460B"/>
    <w:rsid w:val="00605090"/>
    <w:rsid w:val="00605797"/>
    <w:rsid w:val="0061101C"/>
    <w:rsid w:val="00612EFC"/>
    <w:rsid w:val="006144B4"/>
    <w:rsid w:val="00614F2A"/>
    <w:rsid w:val="00615156"/>
    <w:rsid w:val="006155CB"/>
    <w:rsid w:val="00616936"/>
    <w:rsid w:val="006170CB"/>
    <w:rsid w:val="00617634"/>
    <w:rsid w:val="00617CC3"/>
    <w:rsid w:val="00621BF9"/>
    <w:rsid w:val="006239CE"/>
    <w:rsid w:val="00624E7C"/>
    <w:rsid w:val="006263E4"/>
    <w:rsid w:val="00626B39"/>
    <w:rsid w:val="006273D2"/>
    <w:rsid w:val="006279EF"/>
    <w:rsid w:val="006302EC"/>
    <w:rsid w:val="006309EF"/>
    <w:rsid w:val="00630B09"/>
    <w:rsid w:val="00631F57"/>
    <w:rsid w:val="00633233"/>
    <w:rsid w:val="006350E6"/>
    <w:rsid w:val="0063726F"/>
    <w:rsid w:val="00640C7A"/>
    <w:rsid w:val="00641E6F"/>
    <w:rsid w:val="006420FF"/>
    <w:rsid w:val="00642BB3"/>
    <w:rsid w:val="00644822"/>
    <w:rsid w:val="00644B79"/>
    <w:rsid w:val="00644C81"/>
    <w:rsid w:val="00645F1D"/>
    <w:rsid w:val="0064603F"/>
    <w:rsid w:val="00646EEC"/>
    <w:rsid w:val="0064705D"/>
    <w:rsid w:val="00651423"/>
    <w:rsid w:val="00651A0D"/>
    <w:rsid w:val="00651F91"/>
    <w:rsid w:val="00652DF1"/>
    <w:rsid w:val="00654EA1"/>
    <w:rsid w:val="00655903"/>
    <w:rsid w:val="00656112"/>
    <w:rsid w:val="006564F5"/>
    <w:rsid w:val="00657920"/>
    <w:rsid w:val="00662345"/>
    <w:rsid w:val="0066360F"/>
    <w:rsid w:val="006636FA"/>
    <w:rsid w:val="0066475A"/>
    <w:rsid w:val="00664C7B"/>
    <w:rsid w:val="00665D14"/>
    <w:rsid w:val="006662A8"/>
    <w:rsid w:val="006678BF"/>
    <w:rsid w:val="006707AB"/>
    <w:rsid w:val="00670A53"/>
    <w:rsid w:val="00671925"/>
    <w:rsid w:val="00671E53"/>
    <w:rsid w:val="006728A5"/>
    <w:rsid w:val="006751E3"/>
    <w:rsid w:val="006757F1"/>
    <w:rsid w:val="00675E26"/>
    <w:rsid w:val="006762DA"/>
    <w:rsid w:val="00676795"/>
    <w:rsid w:val="00676ADC"/>
    <w:rsid w:val="00676CB6"/>
    <w:rsid w:val="00677269"/>
    <w:rsid w:val="00677E4B"/>
    <w:rsid w:val="0068000E"/>
    <w:rsid w:val="006801EB"/>
    <w:rsid w:val="00680DD1"/>
    <w:rsid w:val="00680E05"/>
    <w:rsid w:val="00683D57"/>
    <w:rsid w:val="006842D0"/>
    <w:rsid w:val="00684AF8"/>
    <w:rsid w:val="00684D11"/>
    <w:rsid w:val="00685D98"/>
    <w:rsid w:val="00685F48"/>
    <w:rsid w:val="00686C05"/>
    <w:rsid w:val="00686EEC"/>
    <w:rsid w:val="006902B0"/>
    <w:rsid w:val="0069073C"/>
    <w:rsid w:val="00691480"/>
    <w:rsid w:val="006952FF"/>
    <w:rsid w:val="006968F5"/>
    <w:rsid w:val="006976BC"/>
    <w:rsid w:val="006A004D"/>
    <w:rsid w:val="006A0CA3"/>
    <w:rsid w:val="006A1635"/>
    <w:rsid w:val="006A4627"/>
    <w:rsid w:val="006A63C4"/>
    <w:rsid w:val="006A65C1"/>
    <w:rsid w:val="006A6A65"/>
    <w:rsid w:val="006A7DA7"/>
    <w:rsid w:val="006B1117"/>
    <w:rsid w:val="006B1E6C"/>
    <w:rsid w:val="006B2984"/>
    <w:rsid w:val="006B3AE2"/>
    <w:rsid w:val="006B3F85"/>
    <w:rsid w:val="006B4097"/>
    <w:rsid w:val="006B59C4"/>
    <w:rsid w:val="006B6DFD"/>
    <w:rsid w:val="006B70F9"/>
    <w:rsid w:val="006C0A5C"/>
    <w:rsid w:val="006C0BF7"/>
    <w:rsid w:val="006C24EC"/>
    <w:rsid w:val="006C37C1"/>
    <w:rsid w:val="006C64AA"/>
    <w:rsid w:val="006D0419"/>
    <w:rsid w:val="006D0F80"/>
    <w:rsid w:val="006D411C"/>
    <w:rsid w:val="006D66EB"/>
    <w:rsid w:val="006D696B"/>
    <w:rsid w:val="006D6C9E"/>
    <w:rsid w:val="006E0FDE"/>
    <w:rsid w:val="006E1D6A"/>
    <w:rsid w:val="006E29EE"/>
    <w:rsid w:val="006E2C8D"/>
    <w:rsid w:val="006E2FF9"/>
    <w:rsid w:val="006E3D34"/>
    <w:rsid w:val="006E4B0C"/>
    <w:rsid w:val="006E6378"/>
    <w:rsid w:val="006E760A"/>
    <w:rsid w:val="006F03C8"/>
    <w:rsid w:val="006F1852"/>
    <w:rsid w:val="006F2984"/>
    <w:rsid w:val="006F338E"/>
    <w:rsid w:val="006F344C"/>
    <w:rsid w:val="006F4540"/>
    <w:rsid w:val="006F4EDC"/>
    <w:rsid w:val="006F5B0C"/>
    <w:rsid w:val="006F6F39"/>
    <w:rsid w:val="00701C3C"/>
    <w:rsid w:val="00702840"/>
    <w:rsid w:val="00702B7E"/>
    <w:rsid w:val="00706083"/>
    <w:rsid w:val="0070646D"/>
    <w:rsid w:val="00706C6C"/>
    <w:rsid w:val="00706FDB"/>
    <w:rsid w:val="00710A72"/>
    <w:rsid w:val="00711AA6"/>
    <w:rsid w:val="007128F8"/>
    <w:rsid w:val="00712E69"/>
    <w:rsid w:val="007136E0"/>
    <w:rsid w:val="00713CA6"/>
    <w:rsid w:val="00713D6F"/>
    <w:rsid w:val="00715C62"/>
    <w:rsid w:val="00715F97"/>
    <w:rsid w:val="0071624E"/>
    <w:rsid w:val="007170D2"/>
    <w:rsid w:val="007170FA"/>
    <w:rsid w:val="00717893"/>
    <w:rsid w:val="00717C36"/>
    <w:rsid w:val="007201F4"/>
    <w:rsid w:val="007204DB"/>
    <w:rsid w:val="00721289"/>
    <w:rsid w:val="00721657"/>
    <w:rsid w:val="00721D42"/>
    <w:rsid w:val="00722333"/>
    <w:rsid w:val="00722D06"/>
    <w:rsid w:val="00723EE9"/>
    <w:rsid w:val="007241D9"/>
    <w:rsid w:val="00724DA2"/>
    <w:rsid w:val="00725857"/>
    <w:rsid w:val="00725A2B"/>
    <w:rsid w:val="007263C5"/>
    <w:rsid w:val="007276AE"/>
    <w:rsid w:val="00727B45"/>
    <w:rsid w:val="00727BF6"/>
    <w:rsid w:val="00730293"/>
    <w:rsid w:val="0073050E"/>
    <w:rsid w:val="00730FB7"/>
    <w:rsid w:val="007337BE"/>
    <w:rsid w:val="00734CB0"/>
    <w:rsid w:val="00735455"/>
    <w:rsid w:val="007367CB"/>
    <w:rsid w:val="007367E0"/>
    <w:rsid w:val="007372F2"/>
    <w:rsid w:val="0073738D"/>
    <w:rsid w:val="00737547"/>
    <w:rsid w:val="00737EFE"/>
    <w:rsid w:val="00740781"/>
    <w:rsid w:val="00740B38"/>
    <w:rsid w:val="00741147"/>
    <w:rsid w:val="0074206A"/>
    <w:rsid w:val="00742CD3"/>
    <w:rsid w:val="00745353"/>
    <w:rsid w:val="007454FF"/>
    <w:rsid w:val="007463D4"/>
    <w:rsid w:val="0074748C"/>
    <w:rsid w:val="00747C3E"/>
    <w:rsid w:val="007503BD"/>
    <w:rsid w:val="00750D4F"/>
    <w:rsid w:val="0075263F"/>
    <w:rsid w:val="007534E3"/>
    <w:rsid w:val="007534E9"/>
    <w:rsid w:val="00753B6A"/>
    <w:rsid w:val="00756775"/>
    <w:rsid w:val="007575EE"/>
    <w:rsid w:val="007604BA"/>
    <w:rsid w:val="00761101"/>
    <w:rsid w:val="00761801"/>
    <w:rsid w:val="00763A63"/>
    <w:rsid w:val="00764121"/>
    <w:rsid w:val="00764D6E"/>
    <w:rsid w:val="00766C8E"/>
    <w:rsid w:val="007707BC"/>
    <w:rsid w:val="00771097"/>
    <w:rsid w:val="00771B2D"/>
    <w:rsid w:val="00772420"/>
    <w:rsid w:val="00772A72"/>
    <w:rsid w:val="00773564"/>
    <w:rsid w:val="00773667"/>
    <w:rsid w:val="007739FC"/>
    <w:rsid w:val="007747B6"/>
    <w:rsid w:val="00776F12"/>
    <w:rsid w:val="0077702B"/>
    <w:rsid w:val="00777342"/>
    <w:rsid w:val="00780B84"/>
    <w:rsid w:val="00781196"/>
    <w:rsid w:val="00781516"/>
    <w:rsid w:val="007816E5"/>
    <w:rsid w:val="007828B1"/>
    <w:rsid w:val="00783000"/>
    <w:rsid w:val="00783EB3"/>
    <w:rsid w:val="00784089"/>
    <w:rsid w:val="0078468D"/>
    <w:rsid w:val="00785559"/>
    <w:rsid w:val="00786FA4"/>
    <w:rsid w:val="00790587"/>
    <w:rsid w:val="007913A8"/>
    <w:rsid w:val="007918DF"/>
    <w:rsid w:val="00791D7F"/>
    <w:rsid w:val="00792AE0"/>
    <w:rsid w:val="0079424D"/>
    <w:rsid w:val="007945FF"/>
    <w:rsid w:val="007954C0"/>
    <w:rsid w:val="00795614"/>
    <w:rsid w:val="00795986"/>
    <w:rsid w:val="007965AC"/>
    <w:rsid w:val="007966B2"/>
    <w:rsid w:val="00797D3E"/>
    <w:rsid w:val="007A02B3"/>
    <w:rsid w:val="007A1CAA"/>
    <w:rsid w:val="007A1CB0"/>
    <w:rsid w:val="007A48AF"/>
    <w:rsid w:val="007A538E"/>
    <w:rsid w:val="007A546A"/>
    <w:rsid w:val="007A576F"/>
    <w:rsid w:val="007A5E4A"/>
    <w:rsid w:val="007A7565"/>
    <w:rsid w:val="007B0E2D"/>
    <w:rsid w:val="007B13AA"/>
    <w:rsid w:val="007B5623"/>
    <w:rsid w:val="007B5912"/>
    <w:rsid w:val="007B5958"/>
    <w:rsid w:val="007B5A84"/>
    <w:rsid w:val="007B5C19"/>
    <w:rsid w:val="007B77B8"/>
    <w:rsid w:val="007C12D2"/>
    <w:rsid w:val="007C1D30"/>
    <w:rsid w:val="007C26B4"/>
    <w:rsid w:val="007C26BF"/>
    <w:rsid w:val="007C28CE"/>
    <w:rsid w:val="007C329C"/>
    <w:rsid w:val="007C36B9"/>
    <w:rsid w:val="007C4D96"/>
    <w:rsid w:val="007C78F4"/>
    <w:rsid w:val="007C7C8A"/>
    <w:rsid w:val="007C7E07"/>
    <w:rsid w:val="007D1318"/>
    <w:rsid w:val="007D291B"/>
    <w:rsid w:val="007D2D20"/>
    <w:rsid w:val="007D4E03"/>
    <w:rsid w:val="007D6595"/>
    <w:rsid w:val="007D6853"/>
    <w:rsid w:val="007D75D3"/>
    <w:rsid w:val="007D7DE8"/>
    <w:rsid w:val="007E001B"/>
    <w:rsid w:val="007E0C34"/>
    <w:rsid w:val="007E1D50"/>
    <w:rsid w:val="007E24DA"/>
    <w:rsid w:val="007E2A42"/>
    <w:rsid w:val="007E38B5"/>
    <w:rsid w:val="007E5F01"/>
    <w:rsid w:val="007E6733"/>
    <w:rsid w:val="007F07EB"/>
    <w:rsid w:val="007F12CB"/>
    <w:rsid w:val="007F133A"/>
    <w:rsid w:val="007F1C98"/>
    <w:rsid w:val="007F3BE6"/>
    <w:rsid w:val="007F44A2"/>
    <w:rsid w:val="007F4E0C"/>
    <w:rsid w:val="007F4F45"/>
    <w:rsid w:val="007F53DC"/>
    <w:rsid w:val="007F54BA"/>
    <w:rsid w:val="007F57D9"/>
    <w:rsid w:val="007F5C37"/>
    <w:rsid w:val="007F67A6"/>
    <w:rsid w:val="007F7923"/>
    <w:rsid w:val="007F7A29"/>
    <w:rsid w:val="007F7B5B"/>
    <w:rsid w:val="007F7CFE"/>
    <w:rsid w:val="00800B77"/>
    <w:rsid w:val="0080206F"/>
    <w:rsid w:val="0080236F"/>
    <w:rsid w:val="00802A8F"/>
    <w:rsid w:val="0080304C"/>
    <w:rsid w:val="00803ADE"/>
    <w:rsid w:val="00803DCD"/>
    <w:rsid w:val="00803F5B"/>
    <w:rsid w:val="00804387"/>
    <w:rsid w:val="00804603"/>
    <w:rsid w:val="008047BA"/>
    <w:rsid w:val="00805F19"/>
    <w:rsid w:val="008064E6"/>
    <w:rsid w:val="00807A62"/>
    <w:rsid w:val="0081091A"/>
    <w:rsid w:val="008123A9"/>
    <w:rsid w:val="0081261E"/>
    <w:rsid w:val="008128A4"/>
    <w:rsid w:val="00813673"/>
    <w:rsid w:val="00814BAB"/>
    <w:rsid w:val="0081780C"/>
    <w:rsid w:val="00820354"/>
    <w:rsid w:val="00823011"/>
    <w:rsid w:val="008245E7"/>
    <w:rsid w:val="00824843"/>
    <w:rsid w:val="008249A6"/>
    <w:rsid w:val="00824D09"/>
    <w:rsid w:val="00826762"/>
    <w:rsid w:val="00826E90"/>
    <w:rsid w:val="008270E4"/>
    <w:rsid w:val="008315C2"/>
    <w:rsid w:val="00831AFF"/>
    <w:rsid w:val="00831C2A"/>
    <w:rsid w:val="00832A99"/>
    <w:rsid w:val="00833E37"/>
    <w:rsid w:val="00833FE3"/>
    <w:rsid w:val="008345F9"/>
    <w:rsid w:val="00835A83"/>
    <w:rsid w:val="008408EF"/>
    <w:rsid w:val="00840AAA"/>
    <w:rsid w:val="00841E17"/>
    <w:rsid w:val="008432C4"/>
    <w:rsid w:val="008448A3"/>
    <w:rsid w:val="00846962"/>
    <w:rsid w:val="00850F96"/>
    <w:rsid w:val="008515BD"/>
    <w:rsid w:val="00852733"/>
    <w:rsid w:val="0085340A"/>
    <w:rsid w:val="00853C42"/>
    <w:rsid w:val="00855403"/>
    <w:rsid w:val="00855CCF"/>
    <w:rsid w:val="008562F5"/>
    <w:rsid w:val="00857820"/>
    <w:rsid w:val="00862608"/>
    <w:rsid w:val="00862659"/>
    <w:rsid w:val="00862E90"/>
    <w:rsid w:val="00864276"/>
    <w:rsid w:val="00865D26"/>
    <w:rsid w:val="00867196"/>
    <w:rsid w:val="008672B2"/>
    <w:rsid w:val="00867A9C"/>
    <w:rsid w:val="008709DA"/>
    <w:rsid w:val="00873507"/>
    <w:rsid w:val="00875144"/>
    <w:rsid w:val="00875A6E"/>
    <w:rsid w:val="00876A6E"/>
    <w:rsid w:val="00877F9D"/>
    <w:rsid w:val="008804FB"/>
    <w:rsid w:val="0088086D"/>
    <w:rsid w:val="00881901"/>
    <w:rsid w:val="00882C7B"/>
    <w:rsid w:val="00882FE6"/>
    <w:rsid w:val="008853A8"/>
    <w:rsid w:val="0088596C"/>
    <w:rsid w:val="00886AC8"/>
    <w:rsid w:val="00886C38"/>
    <w:rsid w:val="00886CBD"/>
    <w:rsid w:val="00887304"/>
    <w:rsid w:val="0089167E"/>
    <w:rsid w:val="00892443"/>
    <w:rsid w:val="008934E7"/>
    <w:rsid w:val="00893D4A"/>
    <w:rsid w:val="0089554A"/>
    <w:rsid w:val="008955FC"/>
    <w:rsid w:val="0089602F"/>
    <w:rsid w:val="00896ABC"/>
    <w:rsid w:val="00896D1B"/>
    <w:rsid w:val="008A1C32"/>
    <w:rsid w:val="008A200D"/>
    <w:rsid w:val="008A31F7"/>
    <w:rsid w:val="008A3676"/>
    <w:rsid w:val="008A4193"/>
    <w:rsid w:val="008A5706"/>
    <w:rsid w:val="008A60A9"/>
    <w:rsid w:val="008A6DA4"/>
    <w:rsid w:val="008B0399"/>
    <w:rsid w:val="008B0997"/>
    <w:rsid w:val="008B1469"/>
    <w:rsid w:val="008B1AF7"/>
    <w:rsid w:val="008B2781"/>
    <w:rsid w:val="008B5EDC"/>
    <w:rsid w:val="008B6C7D"/>
    <w:rsid w:val="008B7010"/>
    <w:rsid w:val="008B7266"/>
    <w:rsid w:val="008B7295"/>
    <w:rsid w:val="008C02CB"/>
    <w:rsid w:val="008C0363"/>
    <w:rsid w:val="008C0CB7"/>
    <w:rsid w:val="008C1446"/>
    <w:rsid w:val="008C49A9"/>
    <w:rsid w:val="008C4D68"/>
    <w:rsid w:val="008C53F0"/>
    <w:rsid w:val="008C597D"/>
    <w:rsid w:val="008C5DC3"/>
    <w:rsid w:val="008C7316"/>
    <w:rsid w:val="008D0BD0"/>
    <w:rsid w:val="008D2359"/>
    <w:rsid w:val="008D291C"/>
    <w:rsid w:val="008D7A5F"/>
    <w:rsid w:val="008E10C5"/>
    <w:rsid w:val="008E2250"/>
    <w:rsid w:val="008E2828"/>
    <w:rsid w:val="008F0E0A"/>
    <w:rsid w:val="008F1D37"/>
    <w:rsid w:val="008F3CB5"/>
    <w:rsid w:val="008F5908"/>
    <w:rsid w:val="008F778D"/>
    <w:rsid w:val="008F792F"/>
    <w:rsid w:val="008F7EE8"/>
    <w:rsid w:val="00900586"/>
    <w:rsid w:val="00901814"/>
    <w:rsid w:val="00903373"/>
    <w:rsid w:val="00903E2C"/>
    <w:rsid w:val="0090489B"/>
    <w:rsid w:val="00905948"/>
    <w:rsid w:val="00907BCE"/>
    <w:rsid w:val="00911354"/>
    <w:rsid w:val="00911D39"/>
    <w:rsid w:val="009120C3"/>
    <w:rsid w:val="0091372B"/>
    <w:rsid w:val="00913E2B"/>
    <w:rsid w:val="00914968"/>
    <w:rsid w:val="00914FAD"/>
    <w:rsid w:val="0091521F"/>
    <w:rsid w:val="00915337"/>
    <w:rsid w:val="009158ED"/>
    <w:rsid w:val="00915EB0"/>
    <w:rsid w:val="009164A3"/>
    <w:rsid w:val="009168FF"/>
    <w:rsid w:val="00920F9E"/>
    <w:rsid w:val="009214AF"/>
    <w:rsid w:val="009217A5"/>
    <w:rsid w:val="00921D93"/>
    <w:rsid w:val="00921FDE"/>
    <w:rsid w:val="00922207"/>
    <w:rsid w:val="00922234"/>
    <w:rsid w:val="009228C1"/>
    <w:rsid w:val="00923804"/>
    <w:rsid w:val="00924AAF"/>
    <w:rsid w:val="00924B1A"/>
    <w:rsid w:val="00927319"/>
    <w:rsid w:val="0092792C"/>
    <w:rsid w:val="00930C3B"/>
    <w:rsid w:val="00931713"/>
    <w:rsid w:val="009335BB"/>
    <w:rsid w:val="0093446B"/>
    <w:rsid w:val="009348AF"/>
    <w:rsid w:val="00935CBC"/>
    <w:rsid w:val="00936652"/>
    <w:rsid w:val="00936EAA"/>
    <w:rsid w:val="009417FB"/>
    <w:rsid w:val="00941AE4"/>
    <w:rsid w:val="0094241B"/>
    <w:rsid w:val="009424AB"/>
    <w:rsid w:val="009429F9"/>
    <w:rsid w:val="00943631"/>
    <w:rsid w:val="009438E1"/>
    <w:rsid w:val="009453D0"/>
    <w:rsid w:val="00945DE1"/>
    <w:rsid w:val="00951503"/>
    <w:rsid w:val="00952562"/>
    <w:rsid w:val="009535F5"/>
    <w:rsid w:val="0095397E"/>
    <w:rsid w:val="009550F3"/>
    <w:rsid w:val="00955F6E"/>
    <w:rsid w:val="009600E3"/>
    <w:rsid w:val="009607C0"/>
    <w:rsid w:val="009614BB"/>
    <w:rsid w:val="009619FE"/>
    <w:rsid w:val="009624BE"/>
    <w:rsid w:val="00962FF5"/>
    <w:rsid w:val="00963900"/>
    <w:rsid w:val="00964621"/>
    <w:rsid w:val="0096465D"/>
    <w:rsid w:val="00964BB7"/>
    <w:rsid w:val="00965784"/>
    <w:rsid w:val="00966C2B"/>
    <w:rsid w:val="00966C31"/>
    <w:rsid w:val="00970092"/>
    <w:rsid w:val="0097048A"/>
    <w:rsid w:val="009708C8"/>
    <w:rsid w:val="0097348B"/>
    <w:rsid w:val="009736AD"/>
    <w:rsid w:val="0097490A"/>
    <w:rsid w:val="00974B64"/>
    <w:rsid w:val="00974C62"/>
    <w:rsid w:val="00974DB3"/>
    <w:rsid w:val="009751AF"/>
    <w:rsid w:val="00975964"/>
    <w:rsid w:val="009764A0"/>
    <w:rsid w:val="00976AC0"/>
    <w:rsid w:val="009771A3"/>
    <w:rsid w:val="00977D1C"/>
    <w:rsid w:val="0098026B"/>
    <w:rsid w:val="009844EA"/>
    <w:rsid w:val="00984E51"/>
    <w:rsid w:val="00986B83"/>
    <w:rsid w:val="00986CA4"/>
    <w:rsid w:val="00987B1F"/>
    <w:rsid w:val="00987C38"/>
    <w:rsid w:val="009921DC"/>
    <w:rsid w:val="00993CAA"/>
    <w:rsid w:val="009941AE"/>
    <w:rsid w:val="0099649F"/>
    <w:rsid w:val="00996E2F"/>
    <w:rsid w:val="00997546"/>
    <w:rsid w:val="00997585"/>
    <w:rsid w:val="00997DF2"/>
    <w:rsid w:val="009A0013"/>
    <w:rsid w:val="009A0DB0"/>
    <w:rsid w:val="009A1B3D"/>
    <w:rsid w:val="009A1DEB"/>
    <w:rsid w:val="009A3605"/>
    <w:rsid w:val="009A36EB"/>
    <w:rsid w:val="009A3AE2"/>
    <w:rsid w:val="009A3C10"/>
    <w:rsid w:val="009A3E3F"/>
    <w:rsid w:val="009A408C"/>
    <w:rsid w:val="009A44FF"/>
    <w:rsid w:val="009A6B65"/>
    <w:rsid w:val="009A7421"/>
    <w:rsid w:val="009B0649"/>
    <w:rsid w:val="009B1453"/>
    <w:rsid w:val="009B15EB"/>
    <w:rsid w:val="009B1DC5"/>
    <w:rsid w:val="009B2BF2"/>
    <w:rsid w:val="009B2DB0"/>
    <w:rsid w:val="009B2EFD"/>
    <w:rsid w:val="009B4323"/>
    <w:rsid w:val="009B7160"/>
    <w:rsid w:val="009C1FD0"/>
    <w:rsid w:val="009C2F6D"/>
    <w:rsid w:val="009C3C1C"/>
    <w:rsid w:val="009C3CBF"/>
    <w:rsid w:val="009C3F4D"/>
    <w:rsid w:val="009C4D12"/>
    <w:rsid w:val="009C673D"/>
    <w:rsid w:val="009C6E09"/>
    <w:rsid w:val="009C72DD"/>
    <w:rsid w:val="009C73D8"/>
    <w:rsid w:val="009C78B0"/>
    <w:rsid w:val="009D0329"/>
    <w:rsid w:val="009D21FA"/>
    <w:rsid w:val="009D27B0"/>
    <w:rsid w:val="009D2E8B"/>
    <w:rsid w:val="009D2F6F"/>
    <w:rsid w:val="009D2FDB"/>
    <w:rsid w:val="009D3F8E"/>
    <w:rsid w:val="009D485E"/>
    <w:rsid w:val="009D6651"/>
    <w:rsid w:val="009D67EC"/>
    <w:rsid w:val="009D6830"/>
    <w:rsid w:val="009E143A"/>
    <w:rsid w:val="009E1974"/>
    <w:rsid w:val="009E2CC5"/>
    <w:rsid w:val="009E3673"/>
    <w:rsid w:val="009E3A8A"/>
    <w:rsid w:val="009F2C78"/>
    <w:rsid w:val="009F2CE2"/>
    <w:rsid w:val="009F3D61"/>
    <w:rsid w:val="009F532E"/>
    <w:rsid w:val="009F5B35"/>
    <w:rsid w:val="009F63CE"/>
    <w:rsid w:val="009F72D4"/>
    <w:rsid w:val="009F7FD9"/>
    <w:rsid w:val="00A00817"/>
    <w:rsid w:val="00A01066"/>
    <w:rsid w:val="00A02116"/>
    <w:rsid w:val="00A02169"/>
    <w:rsid w:val="00A02BFC"/>
    <w:rsid w:val="00A03EE1"/>
    <w:rsid w:val="00A04341"/>
    <w:rsid w:val="00A049B5"/>
    <w:rsid w:val="00A0564C"/>
    <w:rsid w:val="00A05C84"/>
    <w:rsid w:val="00A0681C"/>
    <w:rsid w:val="00A06BC2"/>
    <w:rsid w:val="00A079A1"/>
    <w:rsid w:val="00A07D3E"/>
    <w:rsid w:val="00A10085"/>
    <w:rsid w:val="00A10673"/>
    <w:rsid w:val="00A12048"/>
    <w:rsid w:val="00A12118"/>
    <w:rsid w:val="00A12F1D"/>
    <w:rsid w:val="00A140A9"/>
    <w:rsid w:val="00A151FD"/>
    <w:rsid w:val="00A1521B"/>
    <w:rsid w:val="00A159A5"/>
    <w:rsid w:val="00A160E1"/>
    <w:rsid w:val="00A162AF"/>
    <w:rsid w:val="00A1725D"/>
    <w:rsid w:val="00A212F5"/>
    <w:rsid w:val="00A25A36"/>
    <w:rsid w:val="00A25C7F"/>
    <w:rsid w:val="00A267D6"/>
    <w:rsid w:val="00A26A8F"/>
    <w:rsid w:val="00A270B5"/>
    <w:rsid w:val="00A322FF"/>
    <w:rsid w:val="00A33381"/>
    <w:rsid w:val="00A347D6"/>
    <w:rsid w:val="00A35388"/>
    <w:rsid w:val="00A373BF"/>
    <w:rsid w:val="00A4033F"/>
    <w:rsid w:val="00A40884"/>
    <w:rsid w:val="00A40AE0"/>
    <w:rsid w:val="00A41B09"/>
    <w:rsid w:val="00A41CDD"/>
    <w:rsid w:val="00A42D8B"/>
    <w:rsid w:val="00A43102"/>
    <w:rsid w:val="00A43CC5"/>
    <w:rsid w:val="00A43EBA"/>
    <w:rsid w:val="00A441E7"/>
    <w:rsid w:val="00A4446B"/>
    <w:rsid w:val="00A509A3"/>
    <w:rsid w:val="00A50A23"/>
    <w:rsid w:val="00A52521"/>
    <w:rsid w:val="00A53C24"/>
    <w:rsid w:val="00A56717"/>
    <w:rsid w:val="00A57668"/>
    <w:rsid w:val="00A602FB"/>
    <w:rsid w:val="00A60E1E"/>
    <w:rsid w:val="00A62B9D"/>
    <w:rsid w:val="00A645BC"/>
    <w:rsid w:val="00A64A6D"/>
    <w:rsid w:val="00A64C7F"/>
    <w:rsid w:val="00A65ADB"/>
    <w:rsid w:val="00A65C99"/>
    <w:rsid w:val="00A66DC3"/>
    <w:rsid w:val="00A71079"/>
    <w:rsid w:val="00A714E6"/>
    <w:rsid w:val="00A730C8"/>
    <w:rsid w:val="00A74413"/>
    <w:rsid w:val="00A74BAA"/>
    <w:rsid w:val="00A80343"/>
    <w:rsid w:val="00A809B3"/>
    <w:rsid w:val="00A813DC"/>
    <w:rsid w:val="00A832BB"/>
    <w:rsid w:val="00A8392A"/>
    <w:rsid w:val="00A842DD"/>
    <w:rsid w:val="00A8680D"/>
    <w:rsid w:val="00A91294"/>
    <w:rsid w:val="00A93399"/>
    <w:rsid w:val="00A93F59"/>
    <w:rsid w:val="00A94A7F"/>
    <w:rsid w:val="00A95208"/>
    <w:rsid w:val="00A95DA9"/>
    <w:rsid w:val="00A96E95"/>
    <w:rsid w:val="00AA0DB2"/>
    <w:rsid w:val="00AA1148"/>
    <w:rsid w:val="00AA1166"/>
    <w:rsid w:val="00AA22B1"/>
    <w:rsid w:val="00AA32A3"/>
    <w:rsid w:val="00AA33FA"/>
    <w:rsid w:val="00AA3AD8"/>
    <w:rsid w:val="00AA48BA"/>
    <w:rsid w:val="00AA503D"/>
    <w:rsid w:val="00AA5678"/>
    <w:rsid w:val="00AA5842"/>
    <w:rsid w:val="00AA6E20"/>
    <w:rsid w:val="00AA74AB"/>
    <w:rsid w:val="00AA7A60"/>
    <w:rsid w:val="00AB10A4"/>
    <w:rsid w:val="00AB1355"/>
    <w:rsid w:val="00AB2D25"/>
    <w:rsid w:val="00AB334C"/>
    <w:rsid w:val="00AB37A1"/>
    <w:rsid w:val="00AB3D36"/>
    <w:rsid w:val="00AB4652"/>
    <w:rsid w:val="00AB46AD"/>
    <w:rsid w:val="00AB4CF8"/>
    <w:rsid w:val="00AB569F"/>
    <w:rsid w:val="00AB60EE"/>
    <w:rsid w:val="00AB7D6D"/>
    <w:rsid w:val="00AB7F63"/>
    <w:rsid w:val="00AC41CE"/>
    <w:rsid w:val="00AC4D79"/>
    <w:rsid w:val="00AC7A88"/>
    <w:rsid w:val="00AC7F4B"/>
    <w:rsid w:val="00AD21B5"/>
    <w:rsid w:val="00AD266E"/>
    <w:rsid w:val="00AD3687"/>
    <w:rsid w:val="00AD3D78"/>
    <w:rsid w:val="00AD4A7D"/>
    <w:rsid w:val="00AD6391"/>
    <w:rsid w:val="00AD64C3"/>
    <w:rsid w:val="00AD715B"/>
    <w:rsid w:val="00AE1217"/>
    <w:rsid w:val="00AE13C3"/>
    <w:rsid w:val="00AE13C7"/>
    <w:rsid w:val="00AE2D77"/>
    <w:rsid w:val="00AE3099"/>
    <w:rsid w:val="00AE670F"/>
    <w:rsid w:val="00AE6E72"/>
    <w:rsid w:val="00AF0DED"/>
    <w:rsid w:val="00AF1B02"/>
    <w:rsid w:val="00AF1EBE"/>
    <w:rsid w:val="00AF1FD9"/>
    <w:rsid w:val="00AF23F5"/>
    <w:rsid w:val="00AF2AE1"/>
    <w:rsid w:val="00AF439A"/>
    <w:rsid w:val="00AF4F09"/>
    <w:rsid w:val="00AF50F2"/>
    <w:rsid w:val="00AF7C0B"/>
    <w:rsid w:val="00B002AD"/>
    <w:rsid w:val="00B002EB"/>
    <w:rsid w:val="00B00BE8"/>
    <w:rsid w:val="00B02CD0"/>
    <w:rsid w:val="00B03445"/>
    <w:rsid w:val="00B054EF"/>
    <w:rsid w:val="00B06E99"/>
    <w:rsid w:val="00B07018"/>
    <w:rsid w:val="00B07A22"/>
    <w:rsid w:val="00B07D82"/>
    <w:rsid w:val="00B07E28"/>
    <w:rsid w:val="00B12C75"/>
    <w:rsid w:val="00B149E1"/>
    <w:rsid w:val="00B15726"/>
    <w:rsid w:val="00B15EDE"/>
    <w:rsid w:val="00B15F9F"/>
    <w:rsid w:val="00B1665B"/>
    <w:rsid w:val="00B16889"/>
    <w:rsid w:val="00B16EC1"/>
    <w:rsid w:val="00B172FE"/>
    <w:rsid w:val="00B200A2"/>
    <w:rsid w:val="00B200E4"/>
    <w:rsid w:val="00B20467"/>
    <w:rsid w:val="00B2066A"/>
    <w:rsid w:val="00B21131"/>
    <w:rsid w:val="00B22B6E"/>
    <w:rsid w:val="00B24B3D"/>
    <w:rsid w:val="00B24FF7"/>
    <w:rsid w:val="00B25A54"/>
    <w:rsid w:val="00B25C89"/>
    <w:rsid w:val="00B272CF"/>
    <w:rsid w:val="00B27522"/>
    <w:rsid w:val="00B305C7"/>
    <w:rsid w:val="00B3091E"/>
    <w:rsid w:val="00B32A37"/>
    <w:rsid w:val="00B338B3"/>
    <w:rsid w:val="00B34557"/>
    <w:rsid w:val="00B3516E"/>
    <w:rsid w:val="00B3518B"/>
    <w:rsid w:val="00B36DE3"/>
    <w:rsid w:val="00B37B51"/>
    <w:rsid w:val="00B401D2"/>
    <w:rsid w:val="00B40789"/>
    <w:rsid w:val="00B41413"/>
    <w:rsid w:val="00B41AEC"/>
    <w:rsid w:val="00B42A99"/>
    <w:rsid w:val="00B4310A"/>
    <w:rsid w:val="00B4387F"/>
    <w:rsid w:val="00B43A9E"/>
    <w:rsid w:val="00B45222"/>
    <w:rsid w:val="00B4556F"/>
    <w:rsid w:val="00B45BA1"/>
    <w:rsid w:val="00B47176"/>
    <w:rsid w:val="00B500F4"/>
    <w:rsid w:val="00B50A4F"/>
    <w:rsid w:val="00B52259"/>
    <w:rsid w:val="00B52C4F"/>
    <w:rsid w:val="00B5493E"/>
    <w:rsid w:val="00B5518E"/>
    <w:rsid w:val="00B560A1"/>
    <w:rsid w:val="00B57F95"/>
    <w:rsid w:val="00B637B3"/>
    <w:rsid w:val="00B64253"/>
    <w:rsid w:val="00B653D3"/>
    <w:rsid w:val="00B65AA3"/>
    <w:rsid w:val="00B65D41"/>
    <w:rsid w:val="00B67296"/>
    <w:rsid w:val="00B678A3"/>
    <w:rsid w:val="00B67DD7"/>
    <w:rsid w:val="00B7013F"/>
    <w:rsid w:val="00B702CA"/>
    <w:rsid w:val="00B70B18"/>
    <w:rsid w:val="00B71976"/>
    <w:rsid w:val="00B71E2F"/>
    <w:rsid w:val="00B7277D"/>
    <w:rsid w:val="00B72A13"/>
    <w:rsid w:val="00B74576"/>
    <w:rsid w:val="00B76192"/>
    <w:rsid w:val="00B76CED"/>
    <w:rsid w:val="00B76EC8"/>
    <w:rsid w:val="00B774EE"/>
    <w:rsid w:val="00B816D7"/>
    <w:rsid w:val="00B81788"/>
    <w:rsid w:val="00B823B9"/>
    <w:rsid w:val="00B83AE4"/>
    <w:rsid w:val="00B83BAC"/>
    <w:rsid w:val="00B85499"/>
    <w:rsid w:val="00B8638A"/>
    <w:rsid w:val="00B86BE7"/>
    <w:rsid w:val="00B874DF"/>
    <w:rsid w:val="00B92A81"/>
    <w:rsid w:val="00B932E7"/>
    <w:rsid w:val="00B9535B"/>
    <w:rsid w:val="00B95E48"/>
    <w:rsid w:val="00BA24B3"/>
    <w:rsid w:val="00BA56DE"/>
    <w:rsid w:val="00BA5F42"/>
    <w:rsid w:val="00BA67FF"/>
    <w:rsid w:val="00BA73F6"/>
    <w:rsid w:val="00BA78A4"/>
    <w:rsid w:val="00BA79EC"/>
    <w:rsid w:val="00BB0112"/>
    <w:rsid w:val="00BB0618"/>
    <w:rsid w:val="00BB0D12"/>
    <w:rsid w:val="00BB0EBC"/>
    <w:rsid w:val="00BB283D"/>
    <w:rsid w:val="00BB32D4"/>
    <w:rsid w:val="00BB3C56"/>
    <w:rsid w:val="00BB5DF9"/>
    <w:rsid w:val="00BB6237"/>
    <w:rsid w:val="00BB6269"/>
    <w:rsid w:val="00BB62ED"/>
    <w:rsid w:val="00BB7336"/>
    <w:rsid w:val="00BC0A05"/>
    <w:rsid w:val="00BC12C9"/>
    <w:rsid w:val="00BC1E82"/>
    <w:rsid w:val="00BC3B70"/>
    <w:rsid w:val="00BC3B7D"/>
    <w:rsid w:val="00BC4029"/>
    <w:rsid w:val="00BC4076"/>
    <w:rsid w:val="00BC4257"/>
    <w:rsid w:val="00BC4C9A"/>
    <w:rsid w:val="00BC6562"/>
    <w:rsid w:val="00BC69A5"/>
    <w:rsid w:val="00BC6B59"/>
    <w:rsid w:val="00BC6C27"/>
    <w:rsid w:val="00BC7B6E"/>
    <w:rsid w:val="00BD2381"/>
    <w:rsid w:val="00BD57AC"/>
    <w:rsid w:val="00BE039F"/>
    <w:rsid w:val="00BE0D2F"/>
    <w:rsid w:val="00BE1862"/>
    <w:rsid w:val="00BE3E0C"/>
    <w:rsid w:val="00BE625F"/>
    <w:rsid w:val="00BE64E3"/>
    <w:rsid w:val="00BF0E37"/>
    <w:rsid w:val="00BF147D"/>
    <w:rsid w:val="00BF1520"/>
    <w:rsid w:val="00BF1D55"/>
    <w:rsid w:val="00BF20B6"/>
    <w:rsid w:val="00BF2D02"/>
    <w:rsid w:val="00BF5DEA"/>
    <w:rsid w:val="00C00304"/>
    <w:rsid w:val="00C00A2E"/>
    <w:rsid w:val="00C00FF5"/>
    <w:rsid w:val="00C012EA"/>
    <w:rsid w:val="00C018CB"/>
    <w:rsid w:val="00C03035"/>
    <w:rsid w:val="00C04BDA"/>
    <w:rsid w:val="00C051F8"/>
    <w:rsid w:val="00C05557"/>
    <w:rsid w:val="00C06590"/>
    <w:rsid w:val="00C138D9"/>
    <w:rsid w:val="00C16280"/>
    <w:rsid w:val="00C20300"/>
    <w:rsid w:val="00C20A41"/>
    <w:rsid w:val="00C217EC"/>
    <w:rsid w:val="00C222F2"/>
    <w:rsid w:val="00C22888"/>
    <w:rsid w:val="00C23462"/>
    <w:rsid w:val="00C23CA1"/>
    <w:rsid w:val="00C2578E"/>
    <w:rsid w:val="00C2583A"/>
    <w:rsid w:val="00C2795A"/>
    <w:rsid w:val="00C27EE7"/>
    <w:rsid w:val="00C31CCE"/>
    <w:rsid w:val="00C323DD"/>
    <w:rsid w:val="00C32494"/>
    <w:rsid w:val="00C329C3"/>
    <w:rsid w:val="00C32BA6"/>
    <w:rsid w:val="00C32E3B"/>
    <w:rsid w:val="00C3333A"/>
    <w:rsid w:val="00C34A72"/>
    <w:rsid w:val="00C34D5F"/>
    <w:rsid w:val="00C361CA"/>
    <w:rsid w:val="00C37CE4"/>
    <w:rsid w:val="00C416D7"/>
    <w:rsid w:val="00C42755"/>
    <w:rsid w:val="00C4313E"/>
    <w:rsid w:val="00C441F5"/>
    <w:rsid w:val="00C4484E"/>
    <w:rsid w:val="00C45BB1"/>
    <w:rsid w:val="00C5008D"/>
    <w:rsid w:val="00C50C17"/>
    <w:rsid w:val="00C51090"/>
    <w:rsid w:val="00C510CD"/>
    <w:rsid w:val="00C512F7"/>
    <w:rsid w:val="00C522C4"/>
    <w:rsid w:val="00C530D9"/>
    <w:rsid w:val="00C55CEA"/>
    <w:rsid w:val="00C55ED9"/>
    <w:rsid w:val="00C5623C"/>
    <w:rsid w:val="00C56FC6"/>
    <w:rsid w:val="00C60646"/>
    <w:rsid w:val="00C6065A"/>
    <w:rsid w:val="00C63889"/>
    <w:rsid w:val="00C63BD5"/>
    <w:rsid w:val="00C64404"/>
    <w:rsid w:val="00C64DC0"/>
    <w:rsid w:val="00C65453"/>
    <w:rsid w:val="00C65754"/>
    <w:rsid w:val="00C65DD9"/>
    <w:rsid w:val="00C66408"/>
    <w:rsid w:val="00C67DFD"/>
    <w:rsid w:val="00C7201C"/>
    <w:rsid w:val="00C72AAD"/>
    <w:rsid w:val="00C732FD"/>
    <w:rsid w:val="00C73332"/>
    <w:rsid w:val="00C74662"/>
    <w:rsid w:val="00C74FA1"/>
    <w:rsid w:val="00C75769"/>
    <w:rsid w:val="00C77693"/>
    <w:rsid w:val="00C77781"/>
    <w:rsid w:val="00C77C8E"/>
    <w:rsid w:val="00C80351"/>
    <w:rsid w:val="00C80689"/>
    <w:rsid w:val="00C806F2"/>
    <w:rsid w:val="00C817E4"/>
    <w:rsid w:val="00C82770"/>
    <w:rsid w:val="00C84043"/>
    <w:rsid w:val="00C857ED"/>
    <w:rsid w:val="00C90160"/>
    <w:rsid w:val="00C92A8F"/>
    <w:rsid w:val="00C9308E"/>
    <w:rsid w:val="00C93B29"/>
    <w:rsid w:val="00C95E0F"/>
    <w:rsid w:val="00C96009"/>
    <w:rsid w:val="00C9708F"/>
    <w:rsid w:val="00CA1B1E"/>
    <w:rsid w:val="00CA2595"/>
    <w:rsid w:val="00CA321D"/>
    <w:rsid w:val="00CA43A6"/>
    <w:rsid w:val="00CA4EE6"/>
    <w:rsid w:val="00CA563F"/>
    <w:rsid w:val="00CA6F2A"/>
    <w:rsid w:val="00CB0404"/>
    <w:rsid w:val="00CB0540"/>
    <w:rsid w:val="00CB076D"/>
    <w:rsid w:val="00CB29F0"/>
    <w:rsid w:val="00CB2B80"/>
    <w:rsid w:val="00CB3555"/>
    <w:rsid w:val="00CB39D9"/>
    <w:rsid w:val="00CB6FEB"/>
    <w:rsid w:val="00CB74CF"/>
    <w:rsid w:val="00CB775C"/>
    <w:rsid w:val="00CC060B"/>
    <w:rsid w:val="00CC1B48"/>
    <w:rsid w:val="00CC2426"/>
    <w:rsid w:val="00CC2F83"/>
    <w:rsid w:val="00CC4639"/>
    <w:rsid w:val="00CC5D69"/>
    <w:rsid w:val="00CD0AF0"/>
    <w:rsid w:val="00CD0E52"/>
    <w:rsid w:val="00CD2D06"/>
    <w:rsid w:val="00CD4A24"/>
    <w:rsid w:val="00CE09C6"/>
    <w:rsid w:val="00CE0A23"/>
    <w:rsid w:val="00CE14D4"/>
    <w:rsid w:val="00CE18B0"/>
    <w:rsid w:val="00CE195A"/>
    <w:rsid w:val="00CE3341"/>
    <w:rsid w:val="00CE34F8"/>
    <w:rsid w:val="00CE4966"/>
    <w:rsid w:val="00CF00F3"/>
    <w:rsid w:val="00CF03F4"/>
    <w:rsid w:val="00CF0DA8"/>
    <w:rsid w:val="00CF1415"/>
    <w:rsid w:val="00CF1E16"/>
    <w:rsid w:val="00CF248F"/>
    <w:rsid w:val="00CF2E34"/>
    <w:rsid w:val="00CF4B9E"/>
    <w:rsid w:val="00CF598D"/>
    <w:rsid w:val="00CF606D"/>
    <w:rsid w:val="00CF63D4"/>
    <w:rsid w:val="00CF70D4"/>
    <w:rsid w:val="00D000C7"/>
    <w:rsid w:val="00D0074F"/>
    <w:rsid w:val="00D00EBB"/>
    <w:rsid w:val="00D014F8"/>
    <w:rsid w:val="00D029A2"/>
    <w:rsid w:val="00D02B86"/>
    <w:rsid w:val="00D02FE8"/>
    <w:rsid w:val="00D03585"/>
    <w:rsid w:val="00D038EE"/>
    <w:rsid w:val="00D03A05"/>
    <w:rsid w:val="00D0621D"/>
    <w:rsid w:val="00D06902"/>
    <w:rsid w:val="00D06C74"/>
    <w:rsid w:val="00D07052"/>
    <w:rsid w:val="00D100C8"/>
    <w:rsid w:val="00D10BBE"/>
    <w:rsid w:val="00D11A34"/>
    <w:rsid w:val="00D13E7A"/>
    <w:rsid w:val="00D14002"/>
    <w:rsid w:val="00D143C4"/>
    <w:rsid w:val="00D16941"/>
    <w:rsid w:val="00D16DFD"/>
    <w:rsid w:val="00D17C26"/>
    <w:rsid w:val="00D20B74"/>
    <w:rsid w:val="00D23482"/>
    <w:rsid w:val="00D237F8"/>
    <w:rsid w:val="00D25544"/>
    <w:rsid w:val="00D2583B"/>
    <w:rsid w:val="00D2773D"/>
    <w:rsid w:val="00D301CB"/>
    <w:rsid w:val="00D334A5"/>
    <w:rsid w:val="00D3492B"/>
    <w:rsid w:val="00D35403"/>
    <w:rsid w:val="00D36959"/>
    <w:rsid w:val="00D375C2"/>
    <w:rsid w:val="00D379A8"/>
    <w:rsid w:val="00D41C12"/>
    <w:rsid w:val="00D423A5"/>
    <w:rsid w:val="00D43B8D"/>
    <w:rsid w:val="00D4402E"/>
    <w:rsid w:val="00D44B17"/>
    <w:rsid w:val="00D455B9"/>
    <w:rsid w:val="00D46C44"/>
    <w:rsid w:val="00D46F1C"/>
    <w:rsid w:val="00D47851"/>
    <w:rsid w:val="00D51DDB"/>
    <w:rsid w:val="00D52293"/>
    <w:rsid w:val="00D52B37"/>
    <w:rsid w:val="00D53FF1"/>
    <w:rsid w:val="00D5470B"/>
    <w:rsid w:val="00D54959"/>
    <w:rsid w:val="00D54FBC"/>
    <w:rsid w:val="00D5749B"/>
    <w:rsid w:val="00D60470"/>
    <w:rsid w:val="00D60DBE"/>
    <w:rsid w:val="00D6109C"/>
    <w:rsid w:val="00D610A8"/>
    <w:rsid w:val="00D61969"/>
    <w:rsid w:val="00D62B02"/>
    <w:rsid w:val="00D62D84"/>
    <w:rsid w:val="00D63383"/>
    <w:rsid w:val="00D63459"/>
    <w:rsid w:val="00D6610E"/>
    <w:rsid w:val="00D667FB"/>
    <w:rsid w:val="00D66EE5"/>
    <w:rsid w:val="00D67D0E"/>
    <w:rsid w:val="00D70A43"/>
    <w:rsid w:val="00D71BB0"/>
    <w:rsid w:val="00D71CFA"/>
    <w:rsid w:val="00D71F4A"/>
    <w:rsid w:val="00D7247C"/>
    <w:rsid w:val="00D72B35"/>
    <w:rsid w:val="00D73057"/>
    <w:rsid w:val="00D735D5"/>
    <w:rsid w:val="00D7377F"/>
    <w:rsid w:val="00D73FD6"/>
    <w:rsid w:val="00D74675"/>
    <w:rsid w:val="00D75116"/>
    <w:rsid w:val="00D758A9"/>
    <w:rsid w:val="00D76088"/>
    <w:rsid w:val="00D810E7"/>
    <w:rsid w:val="00D8158F"/>
    <w:rsid w:val="00D81CF5"/>
    <w:rsid w:val="00D81DB6"/>
    <w:rsid w:val="00D82777"/>
    <w:rsid w:val="00D83508"/>
    <w:rsid w:val="00D835E5"/>
    <w:rsid w:val="00D83ABD"/>
    <w:rsid w:val="00D83DE5"/>
    <w:rsid w:val="00D84B2B"/>
    <w:rsid w:val="00D863B2"/>
    <w:rsid w:val="00D9007C"/>
    <w:rsid w:val="00D900A6"/>
    <w:rsid w:val="00D90C2F"/>
    <w:rsid w:val="00D91303"/>
    <w:rsid w:val="00D91E20"/>
    <w:rsid w:val="00D92AAC"/>
    <w:rsid w:val="00D92DFD"/>
    <w:rsid w:val="00D93DF1"/>
    <w:rsid w:val="00D9427D"/>
    <w:rsid w:val="00D96308"/>
    <w:rsid w:val="00D9696A"/>
    <w:rsid w:val="00D979AA"/>
    <w:rsid w:val="00D97D1C"/>
    <w:rsid w:val="00D97D71"/>
    <w:rsid w:val="00DA1158"/>
    <w:rsid w:val="00DA11AD"/>
    <w:rsid w:val="00DA1428"/>
    <w:rsid w:val="00DA1C6E"/>
    <w:rsid w:val="00DA3554"/>
    <w:rsid w:val="00DA4BE0"/>
    <w:rsid w:val="00DA5398"/>
    <w:rsid w:val="00DA5F79"/>
    <w:rsid w:val="00DA6FAC"/>
    <w:rsid w:val="00DA70B3"/>
    <w:rsid w:val="00DA75E2"/>
    <w:rsid w:val="00DB088E"/>
    <w:rsid w:val="00DB0FB6"/>
    <w:rsid w:val="00DB262A"/>
    <w:rsid w:val="00DB4058"/>
    <w:rsid w:val="00DB497B"/>
    <w:rsid w:val="00DB4BB2"/>
    <w:rsid w:val="00DB5CBD"/>
    <w:rsid w:val="00DB70E9"/>
    <w:rsid w:val="00DC0988"/>
    <w:rsid w:val="00DC28E8"/>
    <w:rsid w:val="00DC3919"/>
    <w:rsid w:val="00DC3B47"/>
    <w:rsid w:val="00DC5896"/>
    <w:rsid w:val="00DC5E45"/>
    <w:rsid w:val="00DC62C8"/>
    <w:rsid w:val="00DC6665"/>
    <w:rsid w:val="00DC6C81"/>
    <w:rsid w:val="00DC7E1D"/>
    <w:rsid w:val="00DC7F94"/>
    <w:rsid w:val="00DD2118"/>
    <w:rsid w:val="00DD23A5"/>
    <w:rsid w:val="00DD23BF"/>
    <w:rsid w:val="00DD395D"/>
    <w:rsid w:val="00DD403F"/>
    <w:rsid w:val="00DD4721"/>
    <w:rsid w:val="00DD48EC"/>
    <w:rsid w:val="00DD4E2F"/>
    <w:rsid w:val="00DD4ECB"/>
    <w:rsid w:val="00DD619C"/>
    <w:rsid w:val="00DD61B3"/>
    <w:rsid w:val="00DE1591"/>
    <w:rsid w:val="00DE3884"/>
    <w:rsid w:val="00DE4454"/>
    <w:rsid w:val="00DE49C5"/>
    <w:rsid w:val="00DE4C17"/>
    <w:rsid w:val="00DE6890"/>
    <w:rsid w:val="00DE6C07"/>
    <w:rsid w:val="00DE7737"/>
    <w:rsid w:val="00DF006D"/>
    <w:rsid w:val="00DF0A91"/>
    <w:rsid w:val="00DF168A"/>
    <w:rsid w:val="00DF2BF6"/>
    <w:rsid w:val="00DF2CDF"/>
    <w:rsid w:val="00DF3371"/>
    <w:rsid w:val="00DF35B9"/>
    <w:rsid w:val="00DF48DB"/>
    <w:rsid w:val="00DF48FE"/>
    <w:rsid w:val="00DF5ADD"/>
    <w:rsid w:val="00E00C2F"/>
    <w:rsid w:val="00E00C41"/>
    <w:rsid w:val="00E02607"/>
    <w:rsid w:val="00E0363C"/>
    <w:rsid w:val="00E03A26"/>
    <w:rsid w:val="00E05604"/>
    <w:rsid w:val="00E067F3"/>
    <w:rsid w:val="00E06E44"/>
    <w:rsid w:val="00E10342"/>
    <w:rsid w:val="00E10641"/>
    <w:rsid w:val="00E10773"/>
    <w:rsid w:val="00E107BD"/>
    <w:rsid w:val="00E10B0B"/>
    <w:rsid w:val="00E111DD"/>
    <w:rsid w:val="00E116E5"/>
    <w:rsid w:val="00E1280E"/>
    <w:rsid w:val="00E12EB7"/>
    <w:rsid w:val="00E162E5"/>
    <w:rsid w:val="00E168C1"/>
    <w:rsid w:val="00E17518"/>
    <w:rsid w:val="00E217A8"/>
    <w:rsid w:val="00E21A82"/>
    <w:rsid w:val="00E225E8"/>
    <w:rsid w:val="00E226C2"/>
    <w:rsid w:val="00E2285E"/>
    <w:rsid w:val="00E22EDE"/>
    <w:rsid w:val="00E234CB"/>
    <w:rsid w:val="00E236A8"/>
    <w:rsid w:val="00E236CE"/>
    <w:rsid w:val="00E23C0A"/>
    <w:rsid w:val="00E25024"/>
    <w:rsid w:val="00E252CF"/>
    <w:rsid w:val="00E25A61"/>
    <w:rsid w:val="00E260B6"/>
    <w:rsid w:val="00E263FF"/>
    <w:rsid w:val="00E267E6"/>
    <w:rsid w:val="00E26A5D"/>
    <w:rsid w:val="00E30E27"/>
    <w:rsid w:val="00E30E86"/>
    <w:rsid w:val="00E327BA"/>
    <w:rsid w:val="00E34AEA"/>
    <w:rsid w:val="00E3509A"/>
    <w:rsid w:val="00E3523B"/>
    <w:rsid w:val="00E35856"/>
    <w:rsid w:val="00E35B3C"/>
    <w:rsid w:val="00E36168"/>
    <w:rsid w:val="00E362C7"/>
    <w:rsid w:val="00E364E8"/>
    <w:rsid w:val="00E3704B"/>
    <w:rsid w:val="00E37639"/>
    <w:rsid w:val="00E4069C"/>
    <w:rsid w:val="00E407F5"/>
    <w:rsid w:val="00E40B91"/>
    <w:rsid w:val="00E41EEE"/>
    <w:rsid w:val="00E44A29"/>
    <w:rsid w:val="00E45901"/>
    <w:rsid w:val="00E47739"/>
    <w:rsid w:val="00E5025A"/>
    <w:rsid w:val="00E50602"/>
    <w:rsid w:val="00E51906"/>
    <w:rsid w:val="00E51D80"/>
    <w:rsid w:val="00E54E2F"/>
    <w:rsid w:val="00E569D5"/>
    <w:rsid w:val="00E57F81"/>
    <w:rsid w:val="00E60DFA"/>
    <w:rsid w:val="00E62C69"/>
    <w:rsid w:val="00E62D00"/>
    <w:rsid w:val="00E631D9"/>
    <w:rsid w:val="00E64693"/>
    <w:rsid w:val="00E676C8"/>
    <w:rsid w:val="00E721FD"/>
    <w:rsid w:val="00E72E57"/>
    <w:rsid w:val="00E73718"/>
    <w:rsid w:val="00E756CA"/>
    <w:rsid w:val="00E75861"/>
    <w:rsid w:val="00E77359"/>
    <w:rsid w:val="00E8035F"/>
    <w:rsid w:val="00E816C4"/>
    <w:rsid w:val="00E82A0A"/>
    <w:rsid w:val="00E835FE"/>
    <w:rsid w:val="00E844EF"/>
    <w:rsid w:val="00E8460F"/>
    <w:rsid w:val="00E84CD3"/>
    <w:rsid w:val="00E854CA"/>
    <w:rsid w:val="00E901B5"/>
    <w:rsid w:val="00E9093E"/>
    <w:rsid w:val="00E913D7"/>
    <w:rsid w:val="00E92470"/>
    <w:rsid w:val="00E935A0"/>
    <w:rsid w:val="00E9364C"/>
    <w:rsid w:val="00E93DCA"/>
    <w:rsid w:val="00E94B0C"/>
    <w:rsid w:val="00E9574F"/>
    <w:rsid w:val="00E9603C"/>
    <w:rsid w:val="00E96C6E"/>
    <w:rsid w:val="00E971D2"/>
    <w:rsid w:val="00E97B79"/>
    <w:rsid w:val="00EA02BD"/>
    <w:rsid w:val="00EA10A0"/>
    <w:rsid w:val="00EA1868"/>
    <w:rsid w:val="00EA2CD3"/>
    <w:rsid w:val="00EA37F9"/>
    <w:rsid w:val="00EA3B89"/>
    <w:rsid w:val="00EA3FEA"/>
    <w:rsid w:val="00EA43B6"/>
    <w:rsid w:val="00EA4465"/>
    <w:rsid w:val="00EA5145"/>
    <w:rsid w:val="00EA5C17"/>
    <w:rsid w:val="00EB0D70"/>
    <w:rsid w:val="00EB33F8"/>
    <w:rsid w:val="00EB381E"/>
    <w:rsid w:val="00EB53EA"/>
    <w:rsid w:val="00EB5628"/>
    <w:rsid w:val="00EB5A50"/>
    <w:rsid w:val="00EB69C2"/>
    <w:rsid w:val="00EC045B"/>
    <w:rsid w:val="00EC04AF"/>
    <w:rsid w:val="00EC0582"/>
    <w:rsid w:val="00EC0763"/>
    <w:rsid w:val="00EC0E05"/>
    <w:rsid w:val="00EC0FF4"/>
    <w:rsid w:val="00EC1011"/>
    <w:rsid w:val="00EC1421"/>
    <w:rsid w:val="00EC14F0"/>
    <w:rsid w:val="00EC1AA5"/>
    <w:rsid w:val="00EC3053"/>
    <w:rsid w:val="00EC484C"/>
    <w:rsid w:val="00EC496B"/>
    <w:rsid w:val="00EC64DA"/>
    <w:rsid w:val="00EC66C9"/>
    <w:rsid w:val="00EC7080"/>
    <w:rsid w:val="00EC72DF"/>
    <w:rsid w:val="00EC7F07"/>
    <w:rsid w:val="00EC7F85"/>
    <w:rsid w:val="00ED05B5"/>
    <w:rsid w:val="00ED0684"/>
    <w:rsid w:val="00ED20BF"/>
    <w:rsid w:val="00ED2331"/>
    <w:rsid w:val="00ED4826"/>
    <w:rsid w:val="00EE0B19"/>
    <w:rsid w:val="00EE38D6"/>
    <w:rsid w:val="00EE3904"/>
    <w:rsid w:val="00EE3CC9"/>
    <w:rsid w:val="00EE4A62"/>
    <w:rsid w:val="00EE53A2"/>
    <w:rsid w:val="00EE72DC"/>
    <w:rsid w:val="00EE7F09"/>
    <w:rsid w:val="00EF0D2E"/>
    <w:rsid w:val="00EF1746"/>
    <w:rsid w:val="00EF2472"/>
    <w:rsid w:val="00EF32CB"/>
    <w:rsid w:val="00EF418C"/>
    <w:rsid w:val="00EF50F0"/>
    <w:rsid w:val="00EF589D"/>
    <w:rsid w:val="00F00D09"/>
    <w:rsid w:val="00F02FFC"/>
    <w:rsid w:val="00F04042"/>
    <w:rsid w:val="00F04E35"/>
    <w:rsid w:val="00F06195"/>
    <w:rsid w:val="00F06CCC"/>
    <w:rsid w:val="00F0700A"/>
    <w:rsid w:val="00F10BC9"/>
    <w:rsid w:val="00F11D45"/>
    <w:rsid w:val="00F120BB"/>
    <w:rsid w:val="00F120BD"/>
    <w:rsid w:val="00F127F1"/>
    <w:rsid w:val="00F12F48"/>
    <w:rsid w:val="00F13477"/>
    <w:rsid w:val="00F13610"/>
    <w:rsid w:val="00F13E3C"/>
    <w:rsid w:val="00F14BD5"/>
    <w:rsid w:val="00F161F2"/>
    <w:rsid w:val="00F16582"/>
    <w:rsid w:val="00F1705E"/>
    <w:rsid w:val="00F17EE9"/>
    <w:rsid w:val="00F17FD7"/>
    <w:rsid w:val="00F200B7"/>
    <w:rsid w:val="00F208D0"/>
    <w:rsid w:val="00F21F4B"/>
    <w:rsid w:val="00F24329"/>
    <w:rsid w:val="00F2465E"/>
    <w:rsid w:val="00F268E9"/>
    <w:rsid w:val="00F26C88"/>
    <w:rsid w:val="00F26DB5"/>
    <w:rsid w:val="00F26EF4"/>
    <w:rsid w:val="00F30818"/>
    <w:rsid w:val="00F30B3D"/>
    <w:rsid w:val="00F31037"/>
    <w:rsid w:val="00F32117"/>
    <w:rsid w:val="00F33806"/>
    <w:rsid w:val="00F33995"/>
    <w:rsid w:val="00F33DC3"/>
    <w:rsid w:val="00F33EBD"/>
    <w:rsid w:val="00F341C5"/>
    <w:rsid w:val="00F36267"/>
    <w:rsid w:val="00F402CE"/>
    <w:rsid w:val="00F40A76"/>
    <w:rsid w:val="00F4104B"/>
    <w:rsid w:val="00F419E6"/>
    <w:rsid w:val="00F421E4"/>
    <w:rsid w:val="00F45228"/>
    <w:rsid w:val="00F51B52"/>
    <w:rsid w:val="00F52655"/>
    <w:rsid w:val="00F537AF"/>
    <w:rsid w:val="00F543F3"/>
    <w:rsid w:val="00F5799A"/>
    <w:rsid w:val="00F60CC7"/>
    <w:rsid w:val="00F61D13"/>
    <w:rsid w:val="00F6299A"/>
    <w:rsid w:val="00F62D9D"/>
    <w:rsid w:val="00F64B8B"/>
    <w:rsid w:val="00F663A5"/>
    <w:rsid w:val="00F66716"/>
    <w:rsid w:val="00F7073D"/>
    <w:rsid w:val="00F717F6"/>
    <w:rsid w:val="00F72AB3"/>
    <w:rsid w:val="00F73855"/>
    <w:rsid w:val="00F76759"/>
    <w:rsid w:val="00F77186"/>
    <w:rsid w:val="00F77AE9"/>
    <w:rsid w:val="00F8157E"/>
    <w:rsid w:val="00F84BFE"/>
    <w:rsid w:val="00F854B5"/>
    <w:rsid w:val="00F86396"/>
    <w:rsid w:val="00F8794B"/>
    <w:rsid w:val="00F909FB"/>
    <w:rsid w:val="00F90D60"/>
    <w:rsid w:val="00F91279"/>
    <w:rsid w:val="00F91DFB"/>
    <w:rsid w:val="00F92E39"/>
    <w:rsid w:val="00F93086"/>
    <w:rsid w:val="00F93FAC"/>
    <w:rsid w:val="00F9432B"/>
    <w:rsid w:val="00F9539C"/>
    <w:rsid w:val="00F954AF"/>
    <w:rsid w:val="00FA053A"/>
    <w:rsid w:val="00FA091C"/>
    <w:rsid w:val="00FA0FA8"/>
    <w:rsid w:val="00FA1EDA"/>
    <w:rsid w:val="00FA3CB6"/>
    <w:rsid w:val="00FA6684"/>
    <w:rsid w:val="00FB045E"/>
    <w:rsid w:val="00FB08B7"/>
    <w:rsid w:val="00FB149B"/>
    <w:rsid w:val="00FB33C4"/>
    <w:rsid w:val="00FB36BF"/>
    <w:rsid w:val="00FB511B"/>
    <w:rsid w:val="00FB51B7"/>
    <w:rsid w:val="00FB6639"/>
    <w:rsid w:val="00FB720C"/>
    <w:rsid w:val="00FC04F4"/>
    <w:rsid w:val="00FC0855"/>
    <w:rsid w:val="00FC1316"/>
    <w:rsid w:val="00FC1C5A"/>
    <w:rsid w:val="00FC5FFC"/>
    <w:rsid w:val="00FC6AF7"/>
    <w:rsid w:val="00FC79EB"/>
    <w:rsid w:val="00FC7E98"/>
    <w:rsid w:val="00FD0D3C"/>
    <w:rsid w:val="00FD1A24"/>
    <w:rsid w:val="00FD25DB"/>
    <w:rsid w:val="00FD3477"/>
    <w:rsid w:val="00FD57E0"/>
    <w:rsid w:val="00FE1743"/>
    <w:rsid w:val="00FE1DC9"/>
    <w:rsid w:val="00FE28F2"/>
    <w:rsid w:val="00FE3C2E"/>
    <w:rsid w:val="00FE3D3D"/>
    <w:rsid w:val="00FE3D79"/>
    <w:rsid w:val="00FE7537"/>
    <w:rsid w:val="00FF19B0"/>
    <w:rsid w:val="00FF1E81"/>
    <w:rsid w:val="00FF1F9A"/>
    <w:rsid w:val="00FF2EC8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F77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5F77"/>
    <w:pPr>
      <w:keepNext/>
      <w:shd w:val="clear" w:color="auto" w:fill="FFFFFF"/>
      <w:ind w:left="720" w:hanging="360"/>
      <w:jc w:val="center"/>
      <w:outlineLvl w:val="0"/>
    </w:pPr>
    <w:rPr>
      <w:rFonts w:ascii="Calibri" w:hAnsi="Calibri" w:cs="Calibri"/>
      <w:b/>
      <w:bCs/>
      <w:color w:val="000000"/>
      <w:sz w:val="25"/>
      <w:szCs w:val="25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5F77"/>
    <w:pPr>
      <w:keepNext/>
      <w:shd w:val="clear" w:color="auto" w:fill="FFFFFF"/>
      <w:ind w:left="1440" w:hanging="360"/>
      <w:jc w:val="center"/>
      <w:outlineLvl w:val="1"/>
    </w:pPr>
    <w:rPr>
      <w:rFonts w:ascii="Verdana" w:hAnsi="Verdana" w:cs="Verdana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5F77"/>
    <w:pPr>
      <w:keepNext/>
      <w:shd w:val="clear" w:color="auto" w:fill="FFFFFF"/>
      <w:ind w:left="2160" w:hanging="360"/>
      <w:jc w:val="center"/>
      <w:outlineLvl w:val="2"/>
    </w:pPr>
    <w:rPr>
      <w:rFonts w:ascii="Verdana" w:hAnsi="Verdana" w:cs="Verdana"/>
      <w:b/>
      <w:bCs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5F77"/>
    <w:pPr>
      <w:keepNext/>
      <w:shd w:val="clear" w:color="auto" w:fill="FFFFFF"/>
      <w:ind w:left="2880" w:hanging="360"/>
      <w:jc w:val="center"/>
      <w:outlineLvl w:val="3"/>
    </w:pPr>
    <w:rPr>
      <w:rFonts w:ascii="Calibri" w:hAnsi="Calibri" w:cs="Calibri"/>
      <w:b/>
      <w:bCs/>
      <w:color w:val="000000"/>
      <w:sz w:val="29"/>
      <w:szCs w:val="29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5F77"/>
    <w:pPr>
      <w:keepNext/>
      <w:shd w:val="clear" w:color="auto" w:fill="FFFFFF"/>
      <w:ind w:left="3600" w:hanging="360"/>
      <w:jc w:val="center"/>
      <w:outlineLvl w:val="4"/>
    </w:pPr>
    <w:rPr>
      <w:rFonts w:ascii="Verdana" w:hAnsi="Verdana" w:cs="Verdana"/>
      <w:b/>
      <w:bCs/>
      <w:color w:val="000000"/>
      <w:sz w:val="22"/>
      <w:szCs w:val="22"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5F77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5F77"/>
    <w:pPr>
      <w:keepNext/>
      <w:shd w:val="clear" w:color="auto" w:fill="FFFFFF"/>
      <w:ind w:left="5040" w:hanging="360"/>
      <w:jc w:val="center"/>
      <w:outlineLvl w:val="6"/>
    </w:pPr>
    <w:rPr>
      <w:rFonts w:ascii="Verdana" w:hAnsi="Verdana" w:cs="Verdana"/>
      <w:b/>
      <w:bCs/>
      <w:color w:val="00000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85F77"/>
    <w:pPr>
      <w:suppressAutoHyphens w:val="0"/>
      <w:spacing w:before="240" w:after="60"/>
      <w:ind w:firstLine="567"/>
      <w:jc w:val="both"/>
      <w:outlineLvl w:val="7"/>
    </w:pPr>
    <w:rPr>
      <w:i/>
      <w:iCs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85F77"/>
    <w:pPr>
      <w:keepNext/>
      <w:ind w:firstLine="720"/>
      <w:jc w:val="center"/>
      <w:outlineLvl w:val="8"/>
    </w:pPr>
    <w:rPr>
      <w:rFonts w:ascii="Calibri" w:hAnsi="Calibri" w:cs="Calibri"/>
      <w:b/>
      <w:bCs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5F77"/>
    <w:rPr>
      <w:rFonts w:ascii="Calibri" w:hAnsi="Calibri" w:cs="Calibri"/>
      <w:b/>
      <w:bCs/>
      <w:color w:val="000000"/>
      <w:sz w:val="25"/>
      <w:szCs w:val="25"/>
      <w:shd w:val="clear" w:color="auto" w:fill="FFFFFF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5F77"/>
    <w:rPr>
      <w:rFonts w:ascii="Verdana" w:hAnsi="Verdana" w:cs="Verdana"/>
      <w:sz w:val="24"/>
      <w:szCs w:val="24"/>
      <w:shd w:val="clear" w:color="auto" w:fill="FFFFFF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5F77"/>
    <w:rPr>
      <w:rFonts w:ascii="Verdana" w:hAnsi="Verdana" w:cs="Verdana"/>
      <w:b/>
      <w:bCs/>
      <w:sz w:val="24"/>
      <w:szCs w:val="24"/>
      <w:shd w:val="clear" w:color="auto" w:fill="FFFFFF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85F77"/>
    <w:rPr>
      <w:rFonts w:ascii="Calibri" w:hAnsi="Calibri" w:cs="Calibri"/>
      <w:b/>
      <w:bCs/>
      <w:color w:val="000000"/>
      <w:sz w:val="29"/>
      <w:szCs w:val="29"/>
      <w:shd w:val="clear" w:color="auto" w:fill="FFFFFF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85F77"/>
    <w:rPr>
      <w:rFonts w:ascii="Verdana" w:hAnsi="Verdana" w:cs="Verdana"/>
      <w:b/>
      <w:bCs/>
      <w:color w:val="000000"/>
      <w:shd w:val="clear" w:color="auto" w:fill="FFFFFF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85F77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85F77"/>
    <w:rPr>
      <w:rFonts w:ascii="Verdana" w:hAnsi="Verdana" w:cs="Verdana"/>
      <w:b/>
      <w:bCs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85F7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85F77"/>
    <w:rPr>
      <w:rFonts w:ascii="Calibri" w:hAnsi="Calibri" w:cs="Calibri"/>
      <w:b/>
      <w:bCs/>
      <w:sz w:val="24"/>
      <w:szCs w:val="24"/>
      <w:lang w:eastAsia="ar-SA" w:bidi="ar-SA"/>
    </w:rPr>
  </w:style>
  <w:style w:type="paragraph" w:customStyle="1" w:styleId="1">
    <w:name w:val="Абзац списка1"/>
    <w:basedOn w:val="Normal"/>
    <w:uiPriority w:val="99"/>
    <w:rsid w:val="00285F7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zag1">
    <w:name w:val="zag_1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285F7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85F77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285F77"/>
    <w:rPr>
      <w:rFonts w:cs="Times New Roman"/>
      <w:color w:val="0000FF"/>
      <w:u w:val="single"/>
    </w:rPr>
  </w:style>
  <w:style w:type="paragraph" w:customStyle="1" w:styleId="snoska">
    <w:name w:val="snoska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arialtextbig">
    <w:name w:val="arial_text_big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podzagolovok">
    <w:name w:val="podzagolovok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body">
    <w:name w:val="body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uiPriority w:val="99"/>
    <w:qFormat/>
    <w:rsid w:val="00285F77"/>
    <w:pPr>
      <w:ind w:left="720"/>
      <w:contextualSpacing/>
    </w:pPr>
  </w:style>
  <w:style w:type="paragraph" w:styleId="NormalWeb">
    <w:name w:val="Normal (Web)"/>
    <w:basedOn w:val="Normal"/>
    <w:uiPriority w:val="99"/>
    <w:rsid w:val="00285F77"/>
    <w:pPr>
      <w:suppressAutoHyphens w:val="0"/>
      <w:spacing w:before="120" w:after="120"/>
      <w:jc w:val="both"/>
    </w:pPr>
    <w:rPr>
      <w:color w:val="000000"/>
      <w:lang w:val="ru-RU" w:eastAsia="ru-RU"/>
    </w:rPr>
  </w:style>
  <w:style w:type="paragraph" w:customStyle="1" w:styleId="zag2">
    <w:name w:val="zag_2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FontStyle103">
    <w:name w:val="Font Style103"/>
    <w:basedOn w:val="DefaultParagraphFont"/>
    <w:uiPriority w:val="99"/>
    <w:rsid w:val="00285F77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aliases w:val="Основной текст 1"/>
    <w:basedOn w:val="Normal"/>
    <w:link w:val="BodyTextIndentChar"/>
    <w:uiPriority w:val="99"/>
    <w:rsid w:val="00285F77"/>
    <w:pPr>
      <w:suppressAutoHyphens w:val="0"/>
      <w:ind w:left="360"/>
    </w:pPr>
    <w:rPr>
      <w:sz w:val="28"/>
      <w:szCs w:val="20"/>
      <w:lang w:val="ru-RU" w:eastAsia="ru-RU"/>
    </w:rPr>
  </w:style>
  <w:style w:type="character" w:customStyle="1" w:styleId="BodyTextIndentChar">
    <w:name w:val="Body Text Indent Char"/>
    <w:aliases w:val="Основной текст 1 Char"/>
    <w:basedOn w:val="DefaultParagraphFont"/>
    <w:link w:val="BodyTextIndent"/>
    <w:uiPriority w:val="99"/>
    <w:locked/>
    <w:rsid w:val="00285F77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285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5">
    <w:name w:val="c55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c3">
    <w:name w:val="c3"/>
    <w:basedOn w:val="DefaultParagraphFont"/>
    <w:uiPriority w:val="99"/>
    <w:rsid w:val="00285F77"/>
    <w:rPr>
      <w:rFonts w:cs="Times New Roman"/>
    </w:rPr>
  </w:style>
  <w:style w:type="paragraph" w:customStyle="1" w:styleId="c1">
    <w:name w:val="c1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c40">
    <w:name w:val="c40"/>
    <w:basedOn w:val="DefaultParagraphFont"/>
    <w:uiPriority w:val="99"/>
    <w:rsid w:val="00285F77"/>
    <w:rPr>
      <w:rFonts w:cs="Times New Roman"/>
    </w:rPr>
  </w:style>
  <w:style w:type="paragraph" w:customStyle="1" w:styleId="c71">
    <w:name w:val="c71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NoSpacing">
    <w:name w:val="No Spacing"/>
    <w:link w:val="NoSpacingChar"/>
    <w:uiPriority w:val="99"/>
    <w:qFormat/>
    <w:rsid w:val="00285F77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5F77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FontStyle37">
    <w:name w:val="Font Style37"/>
    <w:basedOn w:val="DefaultParagraphFont"/>
    <w:uiPriority w:val="99"/>
    <w:rsid w:val="00285F7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"/>
    <w:uiPriority w:val="99"/>
    <w:rsid w:val="00285F77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 w:cs="Calibri"/>
      <w:lang w:val="ru-RU" w:eastAsia="ru-RU"/>
    </w:rPr>
  </w:style>
  <w:style w:type="paragraph" w:customStyle="1" w:styleId="a">
    <w:name w:val="Содержимое таблицы"/>
    <w:basedOn w:val="Normal"/>
    <w:uiPriority w:val="99"/>
    <w:rsid w:val="00285F77"/>
    <w:pPr>
      <w:widowControl w:val="0"/>
      <w:suppressLineNumbers/>
    </w:pPr>
    <w:rPr>
      <w:rFonts w:eastAsia="Calibri" w:cs="Tahoma"/>
      <w:color w:val="000000"/>
      <w:lang w:eastAsia="en-US"/>
    </w:rPr>
  </w:style>
  <w:style w:type="paragraph" w:customStyle="1" w:styleId="c10">
    <w:name w:val="c10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rFonts w:ascii="Calibri" w:hAnsi="Calibri" w:cs="Calibri"/>
      <w:lang w:val="ru-RU" w:eastAsia="ru-RU"/>
    </w:rPr>
  </w:style>
  <w:style w:type="paragraph" w:customStyle="1" w:styleId="c52c51">
    <w:name w:val="c52 c51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rFonts w:ascii="Calibri" w:hAnsi="Calibri" w:cs="Calibri"/>
      <w:lang w:val="ru-RU" w:eastAsia="ru-RU"/>
    </w:rPr>
  </w:style>
  <w:style w:type="character" w:customStyle="1" w:styleId="c0c5c3c29">
    <w:name w:val="c0 c5 c3 c29"/>
    <w:basedOn w:val="DefaultParagraphFont"/>
    <w:uiPriority w:val="99"/>
    <w:rsid w:val="00285F77"/>
    <w:rPr>
      <w:rFonts w:cs="Times New Roman"/>
    </w:rPr>
  </w:style>
  <w:style w:type="character" w:customStyle="1" w:styleId="c0">
    <w:name w:val="c0"/>
    <w:basedOn w:val="DefaultParagraphFont"/>
    <w:uiPriority w:val="99"/>
    <w:rsid w:val="00285F7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85F77"/>
    <w:pPr>
      <w:suppressAutoHyphens w:val="0"/>
      <w:overflowPunct w:val="0"/>
      <w:autoSpaceDE w:val="0"/>
      <w:autoSpaceDN w:val="0"/>
      <w:adjustRightInd w:val="0"/>
    </w:pPr>
    <w:rPr>
      <w:rFonts w:ascii="Calibri" w:hAnsi="Calibri" w:cs="Calibri"/>
      <w:lang w:val="en-GB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5F77"/>
    <w:rPr>
      <w:rFonts w:ascii="Calibri" w:hAnsi="Calibri" w:cs="Calibri"/>
      <w:sz w:val="24"/>
      <w:szCs w:val="24"/>
      <w:lang w:val="en-GB" w:eastAsia="ru-RU"/>
    </w:rPr>
  </w:style>
  <w:style w:type="paragraph" w:customStyle="1" w:styleId="a0">
    <w:name w:val="Стиль"/>
    <w:uiPriority w:val="99"/>
    <w:rsid w:val="00285F77"/>
    <w:pPr>
      <w:widowControl w:val="0"/>
      <w:overflowPunct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10">
    <w:name w:val="Текст1"/>
    <w:basedOn w:val="Normal"/>
    <w:uiPriority w:val="99"/>
    <w:rsid w:val="00285F7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val="en-GB" w:eastAsia="ru-RU"/>
    </w:rPr>
  </w:style>
  <w:style w:type="paragraph" w:customStyle="1" w:styleId="ListParagraph1">
    <w:name w:val="List Paragraph1"/>
    <w:basedOn w:val="Normal"/>
    <w:uiPriority w:val="99"/>
    <w:rsid w:val="00285F77"/>
    <w:pPr>
      <w:suppressAutoHyphens w:val="0"/>
      <w:ind w:left="720"/>
    </w:pPr>
    <w:rPr>
      <w:rFonts w:ascii="Calibri" w:hAnsi="Calibri" w:cs="Calibri"/>
      <w:lang w:val="ru-RU" w:eastAsia="ru-RU"/>
    </w:rPr>
  </w:style>
  <w:style w:type="paragraph" w:customStyle="1" w:styleId="a1">
    <w:name w:val="Новый"/>
    <w:basedOn w:val="Normal"/>
    <w:uiPriority w:val="99"/>
    <w:rsid w:val="00285F77"/>
    <w:pPr>
      <w:suppressAutoHyphens w:val="0"/>
      <w:spacing w:line="360" w:lineRule="auto"/>
      <w:ind w:firstLine="454"/>
      <w:jc w:val="both"/>
    </w:pPr>
    <w:rPr>
      <w:rFonts w:ascii="Calibri" w:hAnsi="Calibri" w:cs="Calibri"/>
      <w:sz w:val="28"/>
      <w:szCs w:val="28"/>
      <w:lang w:val="ru-RU" w:eastAsia="ru-RU"/>
    </w:rPr>
  </w:style>
  <w:style w:type="paragraph" w:styleId="Footer">
    <w:name w:val="footer"/>
    <w:aliases w:val="Знак"/>
    <w:basedOn w:val="Normal"/>
    <w:link w:val="FooterChar"/>
    <w:uiPriority w:val="99"/>
    <w:rsid w:val="00285F77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val="ru-RU" w:eastAsia="ru-RU"/>
    </w:rPr>
  </w:style>
  <w:style w:type="character" w:customStyle="1" w:styleId="FooterChar">
    <w:name w:val="Footer Char"/>
    <w:aliases w:val="Знак Char"/>
    <w:basedOn w:val="DefaultParagraphFont"/>
    <w:link w:val="Footer"/>
    <w:uiPriority w:val="99"/>
    <w:locked/>
    <w:rsid w:val="00285F77"/>
    <w:rPr>
      <w:rFonts w:ascii="Calibri" w:hAnsi="Calibri" w:cs="Calibri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85F77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285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85F77"/>
    <w:rPr>
      <w:rFonts w:ascii="Courier New" w:hAnsi="Courier New" w:cs="Courier New"/>
      <w:sz w:val="20"/>
      <w:szCs w:val="20"/>
      <w:lang w:eastAsia="ru-RU"/>
    </w:rPr>
  </w:style>
  <w:style w:type="character" w:customStyle="1" w:styleId="TimesNewRoman">
    <w:name w:val="Основной текст + Times New Roman"/>
    <w:aliases w:val="10 pt,Интервал 0 pt,Основной текст (20) + 8,5 pt1,Полужирный"/>
    <w:basedOn w:val="DefaultParagraphFont"/>
    <w:uiPriority w:val="99"/>
    <w:rsid w:val="00285F7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85F77"/>
    <w:pPr>
      <w:suppressAutoHyphens w:val="0"/>
      <w:spacing w:after="120" w:line="480" w:lineRule="auto"/>
      <w:ind w:left="283"/>
    </w:pPr>
    <w:rPr>
      <w:rFonts w:ascii="Calibri" w:hAnsi="Calibri" w:cs="Calibri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85F77"/>
    <w:rPr>
      <w:rFonts w:ascii="Calibri" w:hAnsi="Calibri" w:cs="Calibri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285F77"/>
    <w:pPr>
      <w:widowControl w:val="0"/>
      <w:autoSpaceDE w:val="0"/>
      <w:spacing w:line="257" w:lineRule="exact"/>
      <w:ind w:hanging="302"/>
      <w:jc w:val="both"/>
    </w:pPr>
    <w:rPr>
      <w:rFonts w:ascii="Corbel" w:hAnsi="Corbel" w:cs="Corbel"/>
      <w:lang w:val="ru-RU"/>
    </w:rPr>
  </w:style>
  <w:style w:type="character" w:customStyle="1" w:styleId="FontStyle43">
    <w:name w:val="Font Style43"/>
    <w:uiPriority w:val="99"/>
    <w:rsid w:val="00285F77"/>
    <w:rPr>
      <w:rFonts w:ascii="Times New Roman" w:hAnsi="Times New Roman"/>
      <w:sz w:val="18"/>
    </w:rPr>
  </w:style>
  <w:style w:type="character" w:customStyle="1" w:styleId="FontStyle17">
    <w:name w:val="Font Style17"/>
    <w:uiPriority w:val="99"/>
    <w:rsid w:val="00285F77"/>
    <w:rPr>
      <w:rFonts w:ascii="Corbel" w:hAnsi="Corbel"/>
      <w:b/>
      <w:sz w:val="20"/>
    </w:rPr>
  </w:style>
  <w:style w:type="character" w:customStyle="1" w:styleId="FontStyle14">
    <w:name w:val="Font Style14"/>
    <w:uiPriority w:val="99"/>
    <w:rsid w:val="00285F77"/>
    <w:rPr>
      <w:rFonts w:ascii="Times New Roman" w:hAnsi="Times New Roman"/>
      <w:sz w:val="20"/>
    </w:rPr>
  </w:style>
  <w:style w:type="character" w:customStyle="1" w:styleId="FontStyle47">
    <w:name w:val="Font Style47"/>
    <w:uiPriority w:val="99"/>
    <w:rsid w:val="00285F77"/>
    <w:rPr>
      <w:rFonts w:ascii="Arial" w:hAnsi="Arial"/>
      <w:sz w:val="18"/>
    </w:rPr>
  </w:style>
  <w:style w:type="character" w:styleId="BookTitle">
    <w:name w:val="Book Title"/>
    <w:basedOn w:val="DefaultParagraphFont"/>
    <w:uiPriority w:val="99"/>
    <w:qFormat/>
    <w:rsid w:val="00285F77"/>
    <w:rPr>
      <w:rFonts w:cs="Times New Roman"/>
      <w:b/>
      <w:bCs/>
      <w:smallCaps/>
      <w:spacing w:val="5"/>
    </w:rPr>
  </w:style>
  <w:style w:type="character" w:customStyle="1" w:styleId="FontStyle13">
    <w:name w:val="Font Style13"/>
    <w:uiPriority w:val="99"/>
    <w:rsid w:val="00285F77"/>
    <w:rPr>
      <w:rFonts w:ascii="Tahoma" w:hAnsi="Tahoma"/>
      <w:b/>
      <w:sz w:val="20"/>
    </w:rPr>
  </w:style>
  <w:style w:type="paragraph" w:customStyle="1" w:styleId="Style7">
    <w:name w:val="Style7"/>
    <w:basedOn w:val="Normal"/>
    <w:uiPriority w:val="99"/>
    <w:rsid w:val="00285F77"/>
    <w:pPr>
      <w:widowControl w:val="0"/>
      <w:autoSpaceDE w:val="0"/>
      <w:spacing w:line="230" w:lineRule="exact"/>
      <w:ind w:firstLine="504"/>
      <w:jc w:val="both"/>
    </w:pPr>
    <w:rPr>
      <w:rFonts w:ascii="Arial" w:hAnsi="Arial" w:cs="Arial"/>
      <w:lang w:val="ru-RU"/>
    </w:rPr>
  </w:style>
  <w:style w:type="paragraph" w:customStyle="1" w:styleId="Style1">
    <w:name w:val="Style1"/>
    <w:basedOn w:val="Normal"/>
    <w:uiPriority w:val="99"/>
    <w:rsid w:val="00285F77"/>
    <w:pPr>
      <w:widowControl w:val="0"/>
      <w:autoSpaceDE w:val="0"/>
    </w:pPr>
    <w:rPr>
      <w:rFonts w:ascii="Corbel" w:hAnsi="Corbel" w:cs="Corbel"/>
      <w:lang w:val="ru-RU"/>
    </w:rPr>
  </w:style>
  <w:style w:type="paragraph" w:customStyle="1" w:styleId="Style3">
    <w:name w:val="Style3"/>
    <w:basedOn w:val="Normal"/>
    <w:uiPriority w:val="99"/>
    <w:rsid w:val="00285F77"/>
    <w:pPr>
      <w:widowControl w:val="0"/>
      <w:autoSpaceDE w:val="0"/>
    </w:pPr>
    <w:rPr>
      <w:rFonts w:ascii="Corbel" w:hAnsi="Corbel" w:cs="Corbel"/>
      <w:lang w:val="ru-RU"/>
    </w:rPr>
  </w:style>
  <w:style w:type="paragraph" w:customStyle="1" w:styleId="21">
    <w:name w:val="Основной текст 21"/>
    <w:basedOn w:val="Normal"/>
    <w:uiPriority w:val="99"/>
    <w:rsid w:val="00285F77"/>
    <w:pPr>
      <w:spacing w:after="120" w:line="480" w:lineRule="auto"/>
    </w:pPr>
    <w:rPr>
      <w:rFonts w:ascii="Calibri" w:hAnsi="Calibri" w:cs="Calibri"/>
      <w:lang w:val="ru-RU"/>
    </w:rPr>
  </w:style>
  <w:style w:type="paragraph" w:customStyle="1" w:styleId="22">
    <w:name w:val="Основной текст 22"/>
    <w:basedOn w:val="Normal"/>
    <w:uiPriority w:val="99"/>
    <w:rsid w:val="00285F77"/>
    <w:pPr>
      <w:tabs>
        <w:tab w:val="left" w:pos="8222"/>
      </w:tabs>
      <w:ind w:right="-1759"/>
    </w:pPr>
    <w:rPr>
      <w:rFonts w:ascii="Calibri" w:hAnsi="Calibri" w:cs="Calibri"/>
      <w:sz w:val="28"/>
      <w:szCs w:val="28"/>
      <w:lang w:val="ru-RU"/>
    </w:rPr>
  </w:style>
  <w:style w:type="paragraph" w:customStyle="1" w:styleId="Style5">
    <w:name w:val="Style5"/>
    <w:basedOn w:val="Normal"/>
    <w:uiPriority w:val="99"/>
    <w:rsid w:val="00285F77"/>
    <w:pPr>
      <w:widowControl w:val="0"/>
      <w:autoSpaceDE w:val="0"/>
    </w:pPr>
    <w:rPr>
      <w:rFonts w:ascii="Corbel" w:hAnsi="Corbel" w:cs="Corbel"/>
      <w:lang w:val="ru-RU"/>
    </w:rPr>
  </w:style>
  <w:style w:type="paragraph" w:customStyle="1" w:styleId="Style6">
    <w:name w:val="Style6"/>
    <w:basedOn w:val="Normal"/>
    <w:uiPriority w:val="99"/>
    <w:rsid w:val="00285F77"/>
    <w:pPr>
      <w:widowControl w:val="0"/>
      <w:autoSpaceDE w:val="0"/>
      <w:spacing w:line="250" w:lineRule="exact"/>
      <w:ind w:hanging="1459"/>
    </w:pPr>
    <w:rPr>
      <w:rFonts w:ascii="Corbel" w:hAnsi="Corbel" w:cs="Corbel"/>
      <w:lang w:val="ru-RU"/>
    </w:rPr>
  </w:style>
  <w:style w:type="paragraph" w:customStyle="1" w:styleId="Style2">
    <w:name w:val="Style2"/>
    <w:basedOn w:val="Normal"/>
    <w:uiPriority w:val="99"/>
    <w:rsid w:val="00285F77"/>
    <w:pPr>
      <w:widowControl w:val="0"/>
      <w:autoSpaceDE w:val="0"/>
      <w:spacing w:line="245" w:lineRule="exact"/>
      <w:jc w:val="both"/>
    </w:pPr>
    <w:rPr>
      <w:rFonts w:ascii="Franklin Gothic Medium" w:hAnsi="Franklin Gothic Medium" w:cs="Franklin Gothic Medium"/>
      <w:lang w:val="ru-RU"/>
    </w:rPr>
  </w:style>
  <w:style w:type="paragraph" w:customStyle="1" w:styleId="Style4">
    <w:name w:val="Style4"/>
    <w:basedOn w:val="Normal"/>
    <w:uiPriority w:val="99"/>
    <w:rsid w:val="00285F77"/>
    <w:pPr>
      <w:widowControl w:val="0"/>
      <w:autoSpaceDE w:val="0"/>
      <w:spacing w:line="247" w:lineRule="exact"/>
      <w:ind w:firstLine="230"/>
      <w:jc w:val="both"/>
    </w:pPr>
    <w:rPr>
      <w:rFonts w:ascii="Franklin Gothic Medium" w:hAnsi="Franklin Gothic Medium" w:cs="Franklin Gothic Medium"/>
      <w:lang w:val="ru-RU"/>
    </w:rPr>
  </w:style>
  <w:style w:type="paragraph" w:customStyle="1" w:styleId="31">
    <w:name w:val="Основной текст 31"/>
    <w:basedOn w:val="Normal"/>
    <w:uiPriority w:val="99"/>
    <w:rsid w:val="00285F77"/>
    <w:pPr>
      <w:spacing w:after="120"/>
    </w:pPr>
    <w:rPr>
      <w:rFonts w:ascii="Calibri" w:hAnsi="Calibri" w:cs="Calibri"/>
      <w:sz w:val="16"/>
      <w:szCs w:val="16"/>
      <w:lang w:val="ru-RU"/>
    </w:rPr>
  </w:style>
  <w:style w:type="character" w:customStyle="1" w:styleId="FontStyle31">
    <w:name w:val="Font Style31"/>
    <w:uiPriority w:val="99"/>
    <w:rsid w:val="00285F77"/>
    <w:rPr>
      <w:rFonts w:ascii="Times New Roman" w:hAnsi="Times New Roman"/>
      <w:sz w:val="24"/>
    </w:rPr>
  </w:style>
  <w:style w:type="character" w:customStyle="1" w:styleId="FontStyle126">
    <w:name w:val="Font Style126"/>
    <w:uiPriority w:val="99"/>
    <w:rsid w:val="00285F77"/>
    <w:rPr>
      <w:rFonts w:ascii="Times New Roman" w:hAnsi="Times New Roman"/>
      <w:b/>
      <w:sz w:val="18"/>
    </w:rPr>
  </w:style>
  <w:style w:type="character" w:customStyle="1" w:styleId="FontStyle131">
    <w:name w:val="Font Style131"/>
    <w:uiPriority w:val="99"/>
    <w:rsid w:val="00285F77"/>
    <w:rPr>
      <w:rFonts w:ascii="Times New Roman" w:hAnsi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285F77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5F77"/>
    <w:rPr>
      <w:rFonts w:ascii="Calibri" w:hAnsi="Calibri" w:cs="Calibri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285F7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285F77"/>
    <w:pPr>
      <w:suppressAutoHyphens w:val="0"/>
    </w:pPr>
    <w:rPr>
      <w:rFonts w:ascii="Calibri" w:hAnsi="Calibri" w:cs="Calibri"/>
      <w:lang w:val="ru-RU"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DefaultParagraphFont"/>
    <w:uiPriority w:val="99"/>
    <w:rsid w:val="00285F77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Normal"/>
    <w:uiPriority w:val="99"/>
    <w:rsid w:val="00285F77"/>
    <w:pPr>
      <w:suppressAutoHyphens w:val="0"/>
      <w:jc w:val="both"/>
    </w:pPr>
    <w:rPr>
      <w:rFonts w:ascii="Calibri" w:hAnsi="Calibri" w:cs="Calibri"/>
      <w:sz w:val="20"/>
      <w:szCs w:val="20"/>
      <w:lang w:val="ru-RU"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DefaultParagraphFont"/>
    <w:uiPriority w:val="99"/>
    <w:rsid w:val="00285F77"/>
    <w:rPr>
      <w:rFonts w:ascii="Times New Roman" w:hAnsi="Times New Roman" w:cs="Times New Roman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DefaultParagraphFont"/>
    <w:uiPriority w:val="99"/>
    <w:rsid w:val="00285F77"/>
    <w:rPr>
      <w:rFonts w:cs="Times New Roman"/>
      <w:b/>
      <w:bCs/>
    </w:rPr>
  </w:style>
  <w:style w:type="character" w:customStyle="1" w:styleId="dash041e0431044b0447043d044b0439char1">
    <w:name w:val="dash041e_0431_044b_0447_043d_044b_0439__char1"/>
    <w:basedOn w:val="DefaultParagraphFont"/>
    <w:uiPriority w:val="99"/>
    <w:rsid w:val="00285F7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Normal"/>
    <w:uiPriority w:val="99"/>
    <w:rsid w:val="00285F77"/>
    <w:pPr>
      <w:suppressAutoHyphens w:val="0"/>
    </w:pPr>
    <w:rPr>
      <w:rFonts w:ascii="Calibri" w:hAnsi="Calibri" w:cs="Calibri"/>
      <w:lang w:val="ru-RU" w:eastAsia="ru-RU"/>
    </w:rPr>
  </w:style>
  <w:style w:type="character" w:customStyle="1" w:styleId="3">
    <w:name w:val="Заголовок №3_"/>
    <w:basedOn w:val="DefaultParagraphFont"/>
    <w:link w:val="310"/>
    <w:uiPriority w:val="99"/>
    <w:locked/>
    <w:rsid w:val="00285F77"/>
    <w:rPr>
      <w:rFonts w:cs="Times New Roman"/>
      <w:b/>
      <w:bCs/>
      <w:shd w:val="clear" w:color="auto" w:fill="FFFFFF"/>
    </w:rPr>
  </w:style>
  <w:style w:type="paragraph" w:customStyle="1" w:styleId="310">
    <w:name w:val="Заголовок №31"/>
    <w:basedOn w:val="Normal"/>
    <w:link w:val="3"/>
    <w:uiPriority w:val="99"/>
    <w:rsid w:val="00285F77"/>
    <w:pPr>
      <w:shd w:val="clear" w:color="auto" w:fill="FFFFFF"/>
      <w:suppressAutoHyphens w:val="0"/>
      <w:spacing w:line="211" w:lineRule="exact"/>
      <w:jc w:val="both"/>
      <w:outlineLvl w:val="2"/>
    </w:pPr>
    <w:rPr>
      <w:rFonts w:ascii="Calibri" w:eastAsia="Calibri" w:hAnsi="Calibri"/>
      <w:b/>
      <w:bCs/>
      <w:sz w:val="22"/>
      <w:szCs w:val="22"/>
      <w:lang w:val="ru-RU" w:eastAsia="en-US"/>
    </w:rPr>
  </w:style>
  <w:style w:type="character" w:customStyle="1" w:styleId="14">
    <w:name w:val="Основной текст (14)_"/>
    <w:basedOn w:val="DefaultParagraphFont"/>
    <w:link w:val="141"/>
    <w:uiPriority w:val="99"/>
    <w:locked/>
    <w:rsid w:val="00285F77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285F77"/>
    <w:pPr>
      <w:shd w:val="clear" w:color="auto" w:fill="FFFFFF"/>
      <w:suppressAutoHyphens w:val="0"/>
      <w:spacing w:line="211" w:lineRule="exact"/>
      <w:ind w:firstLine="400"/>
      <w:jc w:val="both"/>
    </w:pPr>
    <w:rPr>
      <w:rFonts w:ascii="Calibri" w:eastAsia="Calibri" w:hAnsi="Calibri"/>
      <w:i/>
      <w:iCs/>
      <w:sz w:val="22"/>
      <w:szCs w:val="22"/>
      <w:lang w:val="ru-RU" w:eastAsia="en-US"/>
    </w:rPr>
  </w:style>
  <w:style w:type="character" w:customStyle="1" w:styleId="32">
    <w:name w:val="Заголовок №3 (2)_"/>
    <w:basedOn w:val="DefaultParagraphFont"/>
    <w:link w:val="321"/>
    <w:uiPriority w:val="99"/>
    <w:locked/>
    <w:rsid w:val="00285F77"/>
    <w:rPr>
      <w:rFonts w:cs="Times New Roman"/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Normal"/>
    <w:link w:val="32"/>
    <w:uiPriority w:val="99"/>
    <w:rsid w:val="00285F77"/>
    <w:pPr>
      <w:shd w:val="clear" w:color="auto" w:fill="FFFFFF"/>
      <w:suppressAutoHyphens w:val="0"/>
      <w:spacing w:line="211" w:lineRule="exact"/>
      <w:ind w:firstLine="400"/>
      <w:jc w:val="both"/>
      <w:outlineLvl w:val="2"/>
    </w:pPr>
    <w:rPr>
      <w:rFonts w:ascii="Calibri" w:eastAsia="Calibri" w:hAnsi="Calibri"/>
      <w:b/>
      <w:bCs/>
      <w:i/>
      <w:iCs/>
      <w:sz w:val="22"/>
      <w:szCs w:val="22"/>
      <w:lang w:val="ru-RU" w:eastAsia="en-US"/>
    </w:rPr>
  </w:style>
  <w:style w:type="character" w:customStyle="1" w:styleId="1424">
    <w:name w:val="Основной текст (14)24"/>
    <w:basedOn w:val="14"/>
    <w:uiPriority w:val="99"/>
    <w:rsid w:val="00285F77"/>
    <w:rPr>
      <w:rFonts w:ascii="Times New Roman" w:hAnsi="Times New Roman"/>
      <w:spacing w:val="0"/>
    </w:rPr>
  </w:style>
  <w:style w:type="character" w:customStyle="1" w:styleId="34">
    <w:name w:val="Заголовок №34"/>
    <w:basedOn w:val="3"/>
    <w:uiPriority w:val="99"/>
    <w:rsid w:val="00285F77"/>
  </w:style>
  <w:style w:type="character" w:customStyle="1" w:styleId="326">
    <w:name w:val="Заголовок №3 (2)6"/>
    <w:basedOn w:val="32"/>
    <w:uiPriority w:val="99"/>
    <w:rsid w:val="00285F77"/>
    <w:rPr>
      <w:rFonts w:ascii="Times New Roman" w:hAnsi="Times New Roman"/>
      <w:spacing w:val="0"/>
    </w:rPr>
  </w:style>
  <w:style w:type="character" w:customStyle="1" w:styleId="325">
    <w:name w:val="Заголовок №3 (2)5"/>
    <w:basedOn w:val="32"/>
    <w:uiPriority w:val="99"/>
    <w:rsid w:val="00285F77"/>
    <w:rPr>
      <w:rFonts w:ascii="Times New Roman" w:hAnsi="Times New Roman"/>
      <w:spacing w:val="0"/>
    </w:rPr>
  </w:style>
  <w:style w:type="character" w:customStyle="1" w:styleId="324">
    <w:name w:val="Заголовок №3 (2)4"/>
    <w:basedOn w:val="32"/>
    <w:uiPriority w:val="99"/>
    <w:rsid w:val="00285F77"/>
    <w:rPr>
      <w:rFonts w:ascii="Times New Roman" w:hAnsi="Times New Roman"/>
      <w:spacing w:val="0"/>
    </w:rPr>
  </w:style>
  <w:style w:type="character" w:customStyle="1" w:styleId="323">
    <w:name w:val="Заголовок №3 (2)3"/>
    <w:basedOn w:val="32"/>
    <w:uiPriority w:val="99"/>
    <w:rsid w:val="00285F77"/>
    <w:rPr>
      <w:rFonts w:ascii="Times New Roman" w:hAnsi="Times New Roman"/>
      <w:spacing w:val="0"/>
    </w:rPr>
  </w:style>
  <w:style w:type="character" w:customStyle="1" w:styleId="322">
    <w:name w:val="Заголовок №3 (2)2"/>
    <w:basedOn w:val="32"/>
    <w:uiPriority w:val="99"/>
    <w:rsid w:val="00285F77"/>
    <w:rPr>
      <w:rFonts w:ascii="Times New Roman" w:hAnsi="Times New Roman"/>
      <w:spacing w:val="0"/>
    </w:rPr>
  </w:style>
  <w:style w:type="character" w:customStyle="1" w:styleId="1458">
    <w:name w:val="Основной текст (14)58"/>
    <w:basedOn w:val="14"/>
    <w:uiPriority w:val="99"/>
    <w:rsid w:val="00285F77"/>
    <w:rPr>
      <w:rFonts w:ascii="Times New Roman" w:hAnsi="Times New Roman"/>
      <w:noProof/>
      <w:spacing w:val="0"/>
      <w:sz w:val="22"/>
      <w:szCs w:val="22"/>
    </w:rPr>
  </w:style>
  <w:style w:type="character" w:customStyle="1" w:styleId="1456">
    <w:name w:val="Основной текст (14)56"/>
    <w:basedOn w:val="14"/>
    <w:uiPriority w:val="99"/>
    <w:rsid w:val="00285F77"/>
    <w:rPr>
      <w:rFonts w:ascii="Times New Roman" w:hAnsi="Times New Roman"/>
      <w:noProof/>
      <w:spacing w:val="0"/>
      <w:sz w:val="22"/>
      <w:szCs w:val="22"/>
    </w:rPr>
  </w:style>
  <w:style w:type="character" w:customStyle="1" w:styleId="1454">
    <w:name w:val="Основной текст (14)54"/>
    <w:basedOn w:val="14"/>
    <w:uiPriority w:val="99"/>
    <w:rsid w:val="00285F77"/>
    <w:rPr>
      <w:rFonts w:ascii="Times New Roman" w:hAnsi="Times New Roman"/>
      <w:noProof/>
      <w:spacing w:val="0"/>
      <w:sz w:val="22"/>
      <w:szCs w:val="22"/>
    </w:rPr>
  </w:style>
  <w:style w:type="character" w:customStyle="1" w:styleId="2">
    <w:name w:val="Заголовок №2"/>
    <w:basedOn w:val="DefaultParagraphFont"/>
    <w:uiPriority w:val="99"/>
    <w:rsid w:val="00285F77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1452">
    <w:name w:val="Основной текст (14)52"/>
    <w:basedOn w:val="14"/>
    <w:uiPriority w:val="99"/>
    <w:rsid w:val="00285F77"/>
    <w:rPr>
      <w:rFonts w:ascii="Times New Roman" w:hAnsi="Times New Roman"/>
      <w:noProof/>
      <w:spacing w:val="0"/>
      <w:sz w:val="22"/>
      <w:szCs w:val="22"/>
    </w:rPr>
  </w:style>
  <w:style w:type="character" w:customStyle="1" w:styleId="1450">
    <w:name w:val="Основной текст (14)50"/>
    <w:basedOn w:val="14"/>
    <w:uiPriority w:val="99"/>
    <w:rsid w:val="00285F77"/>
    <w:rPr>
      <w:rFonts w:ascii="Times New Roman" w:hAnsi="Times New Roman"/>
      <w:noProof/>
      <w:spacing w:val="0"/>
      <w:sz w:val="22"/>
      <w:szCs w:val="22"/>
    </w:rPr>
  </w:style>
  <w:style w:type="character" w:customStyle="1" w:styleId="1449">
    <w:name w:val="Основной текст (14)49"/>
    <w:basedOn w:val="14"/>
    <w:uiPriority w:val="99"/>
    <w:rsid w:val="00285F77"/>
    <w:rPr>
      <w:rFonts w:ascii="Times New Roman" w:hAnsi="Times New Roman"/>
      <w:spacing w:val="0"/>
      <w:sz w:val="22"/>
      <w:szCs w:val="22"/>
    </w:rPr>
  </w:style>
  <w:style w:type="character" w:customStyle="1" w:styleId="1447">
    <w:name w:val="Основной текст (14)47"/>
    <w:basedOn w:val="14"/>
    <w:uiPriority w:val="99"/>
    <w:rsid w:val="00285F77"/>
    <w:rPr>
      <w:rFonts w:ascii="Times New Roman" w:hAnsi="Times New Roman"/>
      <w:noProof/>
      <w:spacing w:val="0"/>
      <w:sz w:val="22"/>
      <w:szCs w:val="22"/>
    </w:rPr>
  </w:style>
  <w:style w:type="character" w:customStyle="1" w:styleId="Zag11">
    <w:name w:val="Zag_11"/>
    <w:uiPriority w:val="99"/>
    <w:rsid w:val="00285F77"/>
  </w:style>
  <w:style w:type="paragraph" w:customStyle="1" w:styleId="a2">
    <w:name w:val="А_осн"/>
    <w:basedOn w:val="Normal"/>
    <w:link w:val="a3"/>
    <w:uiPriority w:val="99"/>
    <w:rsid w:val="00285F77"/>
    <w:pPr>
      <w:widowControl w:val="0"/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ru-RU" w:eastAsia="ru-RU"/>
    </w:rPr>
  </w:style>
  <w:style w:type="character" w:customStyle="1" w:styleId="a3">
    <w:name w:val="А_осн Знак"/>
    <w:basedOn w:val="DefaultParagraphFont"/>
    <w:link w:val="a2"/>
    <w:uiPriority w:val="99"/>
    <w:locked/>
    <w:rsid w:val="00285F77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85F77"/>
    <w:rPr>
      <w:rFonts w:cs="Times New Roman"/>
    </w:rPr>
  </w:style>
  <w:style w:type="paragraph" w:styleId="FootnoteText">
    <w:name w:val="footnote text"/>
    <w:aliases w:val="Знак6,F1"/>
    <w:basedOn w:val="Normal"/>
    <w:link w:val="FootnoteTextChar"/>
    <w:uiPriority w:val="99"/>
    <w:semiHidden/>
    <w:rsid w:val="00285F77"/>
    <w:pPr>
      <w:widowControl w:val="0"/>
      <w:suppressAutoHyphens w:val="0"/>
      <w:ind w:firstLine="400"/>
      <w:jc w:val="both"/>
    </w:pPr>
    <w:rPr>
      <w:lang w:val="ru-RU" w:eastAsia="ru-RU"/>
    </w:rPr>
  </w:style>
  <w:style w:type="character" w:customStyle="1" w:styleId="FootnoteTextChar">
    <w:name w:val="Footnote Text Char"/>
    <w:aliases w:val="Знак6 Char,F1 Char"/>
    <w:basedOn w:val="DefaultParagraphFont"/>
    <w:link w:val="FootnoteText"/>
    <w:uiPriority w:val="99"/>
    <w:semiHidden/>
    <w:locked/>
    <w:rsid w:val="00285F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285F77"/>
    <w:rPr>
      <w:rFonts w:ascii="Times New Roman" w:hAnsi="Times New Roman"/>
      <w:sz w:val="24"/>
      <w:u w:val="none"/>
      <w:effect w:val="none"/>
    </w:rPr>
  </w:style>
  <w:style w:type="paragraph" w:customStyle="1" w:styleId="a4">
    <w:name w:val="А_основной"/>
    <w:basedOn w:val="Normal"/>
    <w:link w:val="a5"/>
    <w:uiPriority w:val="99"/>
    <w:rsid w:val="00285F77"/>
    <w:pPr>
      <w:suppressAutoHyphens w:val="0"/>
      <w:spacing w:line="360" w:lineRule="auto"/>
      <w:ind w:firstLine="454"/>
      <w:jc w:val="both"/>
    </w:pPr>
    <w:rPr>
      <w:rFonts w:ascii="Calibri" w:hAnsi="Calibri"/>
      <w:sz w:val="28"/>
      <w:szCs w:val="20"/>
      <w:lang w:val="ru-RU" w:eastAsia="ru-RU"/>
    </w:rPr>
  </w:style>
  <w:style w:type="character" w:customStyle="1" w:styleId="a5">
    <w:name w:val="А_основной Знак"/>
    <w:link w:val="a4"/>
    <w:uiPriority w:val="99"/>
    <w:locked/>
    <w:rsid w:val="00285F77"/>
    <w:rPr>
      <w:rFonts w:ascii="Calibri" w:hAnsi="Calibri"/>
      <w:sz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DefaultParagraphFont"/>
    <w:uiPriority w:val="99"/>
    <w:rsid w:val="00285F7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285F77"/>
    <w:pPr>
      <w:suppressAutoHyphens w:val="0"/>
      <w:ind w:left="720" w:firstLine="700"/>
      <w:jc w:val="both"/>
    </w:pPr>
    <w:rPr>
      <w:rFonts w:ascii="Calibri" w:hAnsi="Calibri" w:cs="Calibri"/>
      <w:lang w:val="ru-RU" w:eastAsia="ru-RU"/>
    </w:rPr>
  </w:style>
  <w:style w:type="paragraph" w:customStyle="1" w:styleId="311">
    <w:name w:val="Основной текст с отступом 31"/>
    <w:basedOn w:val="Normal"/>
    <w:uiPriority w:val="99"/>
    <w:rsid w:val="00285F77"/>
    <w:pPr>
      <w:widowControl w:val="0"/>
      <w:suppressAutoHyphens w:val="0"/>
      <w:spacing w:line="235" w:lineRule="atLeast"/>
      <w:ind w:firstLine="580"/>
      <w:jc w:val="both"/>
    </w:pPr>
    <w:rPr>
      <w:lang w:val="ru-RU" w:eastAsia="ru-RU"/>
    </w:rPr>
  </w:style>
  <w:style w:type="character" w:customStyle="1" w:styleId="HTMLPreformattedChar1">
    <w:name w:val="HTML Preformatted Char1"/>
    <w:uiPriority w:val="99"/>
    <w:locked/>
    <w:rsid w:val="00285F77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285F77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285F77"/>
    <w:pPr>
      <w:suppressAutoHyphens w:val="0"/>
      <w:spacing w:after="120" w:line="480" w:lineRule="auto"/>
    </w:pPr>
    <w:rPr>
      <w:rFonts w:ascii="Calibri" w:eastAsia="MS Mincho" w:hAnsi="Calibri"/>
      <w:sz w:val="22"/>
      <w:szCs w:val="22"/>
      <w:lang w:val="ru-RU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85F77"/>
    <w:rPr>
      <w:rFonts w:ascii="Calibri" w:eastAsia="MS Mincho" w:hAnsi="Calibri" w:cs="Times New Roman"/>
    </w:rPr>
  </w:style>
  <w:style w:type="paragraph" w:styleId="BodyText3">
    <w:name w:val="Body Text 3"/>
    <w:basedOn w:val="Normal"/>
    <w:link w:val="BodyText3Char"/>
    <w:uiPriority w:val="99"/>
    <w:rsid w:val="00285F77"/>
    <w:pPr>
      <w:suppressAutoHyphens w:val="0"/>
      <w:spacing w:after="120"/>
    </w:pPr>
    <w:rPr>
      <w:rFonts w:ascii="Century" w:eastAsia="MS Mincho" w:hAnsi="Century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5F77"/>
    <w:rPr>
      <w:rFonts w:ascii="Century" w:eastAsia="MS Mincho" w:hAnsi="Century" w:cs="Times New Roman"/>
      <w:sz w:val="16"/>
      <w:szCs w:val="16"/>
      <w:lang w:eastAsia="ru-RU"/>
    </w:rPr>
  </w:style>
  <w:style w:type="paragraph" w:customStyle="1" w:styleId="Style8">
    <w:name w:val="Style8"/>
    <w:basedOn w:val="Normal"/>
    <w:uiPriority w:val="99"/>
    <w:rsid w:val="00285F77"/>
    <w:pPr>
      <w:widowControl w:val="0"/>
      <w:suppressAutoHyphens w:val="0"/>
      <w:autoSpaceDE w:val="0"/>
      <w:autoSpaceDN w:val="0"/>
      <w:adjustRightInd w:val="0"/>
      <w:spacing w:line="259" w:lineRule="exact"/>
      <w:ind w:hanging="360"/>
    </w:pPr>
    <w:rPr>
      <w:lang w:val="ru-RU" w:eastAsia="ru-RU"/>
    </w:rPr>
  </w:style>
  <w:style w:type="character" w:customStyle="1" w:styleId="FontStyle46">
    <w:name w:val="Font Style46"/>
    <w:basedOn w:val="DefaultParagraphFont"/>
    <w:uiPriority w:val="99"/>
    <w:rsid w:val="00285F77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FontStyle34">
    <w:name w:val="Font Style34"/>
    <w:uiPriority w:val="99"/>
    <w:rsid w:val="00285F77"/>
    <w:rPr>
      <w:rFonts w:ascii="Times New Roman" w:hAnsi="Times New Roman"/>
      <w:b/>
      <w:sz w:val="26"/>
    </w:rPr>
  </w:style>
  <w:style w:type="paragraph" w:customStyle="1" w:styleId="Style13">
    <w:name w:val="Style13"/>
    <w:basedOn w:val="Normal"/>
    <w:uiPriority w:val="99"/>
    <w:rsid w:val="00285F77"/>
    <w:pPr>
      <w:widowControl w:val="0"/>
      <w:suppressAutoHyphens w:val="0"/>
      <w:autoSpaceDE w:val="0"/>
      <w:autoSpaceDN w:val="0"/>
      <w:adjustRightInd w:val="0"/>
      <w:spacing w:line="321" w:lineRule="exact"/>
      <w:ind w:firstLine="715"/>
      <w:jc w:val="both"/>
    </w:pPr>
    <w:rPr>
      <w:lang w:val="ru-RU" w:eastAsia="ru-RU"/>
    </w:rPr>
  </w:style>
  <w:style w:type="paragraph" w:customStyle="1" w:styleId="Style12">
    <w:name w:val="Style12"/>
    <w:basedOn w:val="Normal"/>
    <w:uiPriority w:val="99"/>
    <w:rsid w:val="00285F77"/>
    <w:pPr>
      <w:widowControl w:val="0"/>
      <w:suppressAutoHyphens w:val="0"/>
      <w:autoSpaceDE w:val="0"/>
      <w:autoSpaceDN w:val="0"/>
      <w:adjustRightInd w:val="0"/>
    </w:pPr>
    <w:rPr>
      <w:lang w:val="ru-RU" w:eastAsia="ru-RU"/>
    </w:rPr>
  </w:style>
  <w:style w:type="paragraph" w:customStyle="1" w:styleId="Style21">
    <w:name w:val="Style21"/>
    <w:basedOn w:val="Normal"/>
    <w:uiPriority w:val="99"/>
    <w:rsid w:val="00285F77"/>
    <w:pPr>
      <w:widowControl w:val="0"/>
      <w:suppressAutoHyphens w:val="0"/>
      <w:autoSpaceDE w:val="0"/>
      <w:autoSpaceDN w:val="0"/>
      <w:adjustRightInd w:val="0"/>
      <w:spacing w:line="252" w:lineRule="exact"/>
      <w:ind w:firstLine="571"/>
      <w:jc w:val="both"/>
    </w:pPr>
    <w:rPr>
      <w:lang w:val="ru-RU" w:eastAsia="ru-RU"/>
    </w:rPr>
  </w:style>
  <w:style w:type="character" w:customStyle="1" w:styleId="FontStyle42">
    <w:name w:val="Font Style42"/>
    <w:uiPriority w:val="99"/>
    <w:rsid w:val="00285F77"/>
    <w:rPr>
      <w:rFonts w:ascii="Times New Roman" w:hAnsi="Times New Roman"/>
      <w:i/>
      <w:sz w:val="22"/>
    </w:rPr>
  </w:style>
  <w:style w:type="character" w:customStyle="1" w:styleId="FontStyle38">
    <w:name w:val="Font Style38"/>
    <w:uiPriority w:val="99"/>
    <w:rsid w:val="00285F77"/>
    <w:rPr>
      <w:rFonts w:ascii="Times New Roman" w:hAnsi="Times New Roman"/>
      <w:b/>
      <w:smallCaps/>
      <w:sz w:val="18"/>
    </w:rPr>
  </w:style>
  <w:style w:type="character" w:customStyle="1" w:styleId="FontStyle41">
    <w:name w:val="Font Style41"/>
    <w:uiPriority w:val="99"/>
    <w:rsid w:val="00285F77"/>
    <w:rPr>
      <w:rFonts w:ascii="Arial" w:hAnsi="Arial"/>
      <w:sz w:val="22"/>
    </w:rPr>
  </w:style>
  <w:style w:type="character" w:customStyle="1" w:styleId="FontStyle32">
    <w:name w:val="Font Style32"/>
    <w:uiPriority w:val="99"/>
    <w:rsid w:val="00285F77"/>
    <w:rPr>
      <w:rFonts w:ascii="Arial" w:hAnsi="Arial"/>
      <w:i/>
      <w:spacing w:val="-2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285F77"/>
    <w:pPr>
      <w:suppressAutoHyphens w:val="0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F77"/>
    <w:rPr>
      <w:rFonts w:ascii="Tahoma" w:hAnsi="Tahoma" w:cs="Tahoma"/>
      <w:sz w:val="16"/>
      <w:szCs w:val="16"/>
      <w:lang w:eastAsia="ru-RU"/>
    </w:rPr>
  </w:style>
  <w:style w:type="paragraph" w:customStyle="1" w:styleId="Iauiue">
    <w:name w:val="Iau.iue"/>
    <w:basedOn w:val="Normal"/>
    <w:next w:val="Normal"/>
    <w:uiPriority w:val="99"/>
    <w:rsid w:val="00285F77"/>
    <w:pPr>
      <w:suppressAutoHyphens w:val="0"/>
      <w:autoSpaceDE w:val="0"/>
      <w:autoSpaceDN w:val="0"/>
      <w:adjustRightInd w:val="0"/>
    </w:pPr>
    <w:rPr>
      <w:lang w:val="ru-RU" w:eastAsia="ru-RU"/>
    </w:rPr>
  </w:style>
  <w:style w:type="paragraph" w:customStyle="1" w:styleId="Default">
    <w:name w:val="Default"/>
    <w:uiPriority w:val="99"/>
    <w:rsid w:val="00285F7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85F77"/>
    <w:pPr>
      <w:pBdr>
        <w:bottom w:val="single" w:sz="8" w:space="4" w:color="4F81BD"/>
      </w:pBdr>
      <w:suppressAutoHyphens w:val="0"/>
      <w:spacing w:after="300"/>
    </w:pPr>
    <w:rPr>
      <w:rFonts w:ascii="Cambria" w:hAnsi="Cambria"/>
      <w:color w:val="17365D"/>
      <w:spacing w:val="5"/>
      <w:kern w:val="28"/>
      <w:sz w:val="52"/>
      <w:szCs w:val="52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85F7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285F77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5F77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3">
    <w:name w:val="Основной текст 23"/>
    <w:basedOn w:val="Normal"/>
    <w:uiPriority w:val="99"/>
    <w:rsid w:val="00285F77"/>
    <w:pPr>
      <w:tabs>
        <w:tab w:val="left" w:pos="8222"/>
      </w:tabs>
      <w:suppressAutoHyphens w:val="0"/>
      <w:ind w:right="-1759"/>
    </w:pPr>
    <w:rPr>
      <w:sz w:val="28"/>
      <w:szCs w:val="20"/>
      <w:lang w:val="ru-RU" w:eastAsia="ru-RU"/>
    </w:rPr>
  </w:style>
  <w:style w:type="character" w:customStyle="1" w:styleId="BodyTextIndent3Char">
    <w:name w:val="Body Text Indent 3 Char"/>
    <w:uiPriority w:val="99"/>
    <w:locked/>
    <w:rsid w:val="00285F77"/>
    <w:rPr>
      <w:rFonts w:ascii="Times New Roman" w:hAnsi="Times New Roman"/>
      <w:sz w:val="16"/>
    </w:rPr>
  </w:style>
  <w:style w:type="paragraph" w:styleId="BodyTextIndent3">
    <w:name w:val="Body Text Indent 3"/>
    <w:basedOn w:val="Normal"/>
    <w:link w:val="BodyTextIndent3Char2"/>
    <w:uiPriority w:val="99"/>
    <w:rsid w:val="00285F77"/>
    <w:pPr>
      <w:suppressAutoHyphens w:val="0"/>
      <w:spacing w:after="120"/>
      <w:ind w:left="283"/>
    </w:pPr>
    <w:rPr>
      <w:sz w:val="16"/>
      <w:szCs w:val="20"/>
      <w:lang w:val="ru-RU"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285F77"/>
    <w:rPr>
      <w:rFonts w:ascii="Times New Roman" w:hAnsi="Times New Roman" w:cs="Times New Roman"/>
      <w:sz w:val="16"/>
      <w:szCs w:val="16"/>
    </w:rPr>
  </w:style>
  <w:style w:type="character" w:customStyle="1" w:styleId="BodyTextIndent3Char2">
    <w:name w:val="Body Text Indent 3 Char2"/>
    <w:basedOn w:val="DefaultParagraphFont"/>
    <w:link w:val="BodyTextIndent3"/>
    <w:uiPriority w:val="99"/>
    <w:locked/>
    <w:rsid w:val="00285F7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locked/>
    <w:rsid w:val="00285F77"/>
    <w:rPr>
      <w:rFonts w:ascii="Courier New" w:hAnsi="Courier New"/>
    </w:rPr>
  </w:style>
  <w:style w:type="paragraph" w:styleId="PlainText">
    <w:name w:val="Plain Text"/>
    <w:basedOn w:val="Normal"/>
    <w:link w:val="PlainTextChar2"/>
    <w:uiPriority w:val="99"/>
    <w:rsid w:val="00285F77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285F77"/>
    <w:rPr>
      <w:rFonts w:ascii="Courier New" w:hAnsi="Courier New" w:cs="Courier New"/>
      <w:sz w:val="20"/>
      <w:szCs w:val="20"/>
    </w:rPr>
  </w:style>
  <w:style w:type="character" w:customStyle="1" w:styleId="PlainTextChar2">
    <w:name w:val="Plain Text Char2"/>
    <w:basedOn w:val="DefaultParagraphFont"/>
    <w:link w:val="PlainText"/>
    <w:uiPriority w:val="99"/>
    <w:locked/>
    <w:rsid w:val="00285F77"/>
    <w:rPr>
      <w:rFonts w:ascii="Courier New" w:hAnsi="Courier New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285F77"/>
    <w:pPr>
      <w:widowControl w:val="0"/>
      <w:autoSpaceDE w:val="0"/>
      <w:autoSpaceDN w:val="0"/>
      <w:adjustRightInd w:val="0"/>
      <w:ind w:left="3560"/>
    </w:pPr>
    <w:rPr>
      <w:rFonts w:ascii="Arial" w:eastAsia="Times New Roman" w:hAnsi="Arial" w:cs="Arial"/>
      <w:sz w:val="40"/>
      <w:szCs w:val="40"/>
    </w:rPr>
  </w:style>
  <w:style w:type="paragraph" w:customStyle="1" w:styleId="FR3">
    <w:name w:val="FR3"/>
    <w:uiPriority w:val="99"/>
    <w:rsid w:val="00285F77"/>
    <w:pPr>
      <w:widowControl w:val="0"/>
      <w:autoSpaceDE w:val="0"/>
      <w:autoSpaceDN w:val="0"/>
      <w:adjustRightInd w:val="0"/>
      <w:ind w:left="3080"/>
    </w:pPr>
    <w:rPr>
      <w:rFonts w:ascii="Arial" w:eastAsia="Times New Roman" w:hAnsi="Arial" w:cs="Arial"/>
      <w:b/>
      <w:bCs/>
      <w:noProof/>
      <w:sz w:val="20"/>
      <w:szCs w:val="20"/>
    </w:rPr>
  </w:style>
  <w:style w:type="paragraph" w:customStyle="1" w:styleId="11">
    <w:name w:val="Обычный1"/>
    <w:uiPriority w:val="99"/>
    <w:rsid w:val="00285F77"/>
    <w:rPr>
      <w:rFonts w:ascii="Times New Roman" w:eastAsia="Times New Roman" w:hAnsi="Times New Roman"/>
      <w:sz w:val="24"/>
      <w:szCs w:val="20"/>
    </w:rPr>
  </w:style>
  <w:style w:type="character" w:customStyle="1" w:styleId="z-BottomofFormChar">
    <w:name w:val="z-Bottom of Form Char"/>
    <w:uiPriority w:val="99"/>
    <w:locked/>
    <w:rsid w:val="00285F77"/>
    <w:rPr>
      <w:rFonts w:ascii="Arial" w:hAnsi="Arial"/>
      <w:vanish/>
      <w:color w:val="000000"/>
      <w:sz w:val="16"/>
    </w:rPr>
  </w:style>
  <w:style w:type="paragraph" w:styleId="z-BottomofForm">
    <w:name w:val="HTML Bottom of Form"/>
    <w:basedOn w:val="Normal"/>
    <w:next w:val="Normal"/>
    <w:link w:val="z-BottomofFormChar2"/>
    <w:hidden/>
    <w:uiPriority w:val="99"/>
    <w:rsid w:val="00285F77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color w:val="000000"/>
      <w:sz w:val="16"/>
      <w:szCs w:val="20"/>
      <w:lang w:val="ru-RU" w:eastAsia="ru-RU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285F77"/>
    <w:rPr>
      <w:rFonts w:ascii="Arial" w:hAnsi="Arial" w:cs="Arial"/>
      <w:vanish/>
      <w:sz w:val="16"/>
      <w:szCs w:val="16"/>
    </w:rPr>
  </w:style>
  <w:style w:type="character" w:customStyle="1" w:styleId="z-BottomofFormChar2">
    <w:name w:val="z-Bottom of Form Char2"/>
    <w:basedOn w:val="DefaultParagraphFont"/>
    <w:link w:val="z-BottomofForm"/>
    <w:uiPriority w:val="99"/>
    <w:locked/>
    <w:rsid w:val="00285F77"/>
    <w:rPr>
      <w:rFonts w:ascii="Arial" w:hAnsi="Arial" w:cs="Times New Roman"/>
      <w:vanish/>
      <w:color w:val="000000"/>
      <w:sz w:val="20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285F77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85F77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Normal"/>
    <w:uiPriority w:val="99"/>
    <w:rsid w:val="00285F77"/>
    <w:pPr>
      <w:widowControl w:val="0"/>
      <w:suppressAutoHyphens w:val="0"/>
      <w:autoSpaceDE w:val="0"/>
      <w:autoSpaceDN w:val="0"/>
      <w:adjustRightInd w:val="0"/>
      <w:spacing w:line="317" w:lineRule="exact"/>
      <w:ind w:hanging="355"/>
    </w:pPr>
    <w:rPr>
      <w:lang w:val="ru-RU" w:eastAsia="ru-RU"/>
    </w:rPr>
  </w:style>
  <w:style w:type="character" w:customStyle="1" w:styleId="FontStyle19">
    <w:name w:val="Font Style19"/>
    <w:basedOn w:val="DefaultParagraphFont"/>
    <w:uiPriority w:val="99"/>
    <w:rsid w:val="00285F77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efaultParagraphFont"/>
    <w:uiPriority w:val="99"/>
    <w:rsid w:val="00285F77"/>
    <w:rPr>
      <w:rFonts w:ascii="Times New Roman" w:hAnsi="Times New Roman" w:cs="Times New Roman"/>
      <w:b/>
      <w:bCs/>
      <w:sz w:val="22"/>
      <w:szCs w:val="22"/>
    </w:rPr>
  </w:style>
  <w:style w:type="paragraph" w:customStyle="1" w:styleId="a6">
    <w:name w:val="Текст таблицы"/>
    <w:basedOn w:val="Normal"/>
    <w:uiPriority w:val="99"/>
    <w:rsid w:val="00285F77"/>
    <w:pPr>
      <w:suppressAutoHyphens w:val="0"/>
      <w:jc w:val="center"/>
    </w:pPr>
    <w:rPr>
      <w:sz w:val="18"/>
      <w:szCs w:val="18"/>
      <w:lang w:val="ru-RU" w:eastAsia="ru-RU"/>
    </w:rPr>
  </w:style>
  <w:style w:type="paragraph" w:customStyle="1" w:styleId="headertext">
    <w:name w:val="headertext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formattext">
    <w:name w:val="formattext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2">
    <w:name w:val="Название Знак1"/>
    <w:uiPriority w:val="99"/>
    <w:rsid w:val="00285F77"/>
    <w:rPr>
      <w:rFonts w:ascii="Cambria" w:hAnsi="Cambria"/>
      <w:color w:val="17365D"/>
      <w:spacing w:val="5"/>
      <w:kern w:val="28"/>
      <w:sz w:val="52"/>
      <w:lang w:eastAsia="ru-RU"/>
    </w:rPr>
  </w:style>
  <w:style w:type="paragraph" w:customStyle="1" w:styleId="20">
    <w:name w:val="Обычный2"/>
    <w:uiPriority w:val="99"/>
    <w:rsid w:val="00285F77"/>
    <w:rPr>
      <w:rFonts w:ascii="Times New Roman" w:eastAsia="Times New Roman" w:hAnsi="Times New Roman"/>
      <w:sz w:val="24"/>
      <w:szCs w:val="20"/>
    </w:rPr>
  </w:style>
  <w:style w:type="character" w:customStyle="1" w:styleId="sel2">
    <w:name w:val="sel2"/>
    <w:uiPriority w:val="99"/>
    <w:rsid w:val="00285F77"/>
    <w:rPr>
      <w:color w:val="FFFFFF"/>
      <w:shd w:val="clear" w:color="auto" w:fill="auto"/>
    </w:rPr>
  </w:style>
  <w:style w:type="paragraph" w:customStyle="1" w:styleId="24">
    <w:name w:val="Основной текст 24"/>
    <w:basedOn w:val="Normal"/>
    <w:uiPriority w:val="99"/>
    <w:rsid w:val="00285F77"/>
    <w:pPr>
      <w:tabs>
        <w:tab w:val="left" w:pos="8222"/>
      </w:tabs>
      <w:suppressAutoHyphens w:val="0"/>
      <w:ind w:right="-1759"/>
    </w:pPr>
    <w:rPr>
      <w:sz w:val="28"/>
      <w:szCs w:val="20"/>
      <w:lang w:val="ru-RU" w:eastAsia="ru-RU"/>
    </w:rPr>
  </w:style>
  <w:style w:type="character" w:styleId="FollowedHyperlink">
    <w:name w:val="FollowedHyperlink"/>
    <w:basedOn w:val="DefaultParagraphFont"/>
    <w:uiPriority w:val="99"/>
    <w:rsid w:val="00285F77"/>
    <w:rPr>
      <w:rFonts w:cs="Times New Roman"/>
      <w:color w:val="800080"/>
      <w:u w:val="single"/>
    </w:rPr>
  </w:style>
  <w:style w:type="paragraph" w:customStyle="1" w:styleId="zagolovokknigiavtory">
    <w:name w:val="zagolovokknigiavtory"/>
    <w:basedOn w:val="Normal"/>
    <w:uiPriority w:val="99"/>
    <w:rsid w:val="00285F77"/>
    <w:pPr>
      <w:suppressAutoHyphens w:val="0"/>
      <w:spacing w:before="100" w:beforeAutospacing="1" w:after="40"/>
      <w:jc w:val="center"/>
    </w:pPr>
    <w:rPr>
      <w:b/>
      <w:bCs/>
      <w:color w:val="000000"/>
      <w:lang w:val="ru-RU" w:eastAsia="ru-RU"/>
    </w:rPr>
  </w:style>
  <w:style w:type="paragraph" w:customStyle="1" w:styleId="zagolovokkniginazvanie">
    <w:name w:val="zagolovokkniginazvanie"/>
    <w:basedOn w:val="Normal"/>
    <w:uiPriority w:val="99"/>
    <w:rsid w:val="00285F77"/>
    <w:pPr>
      <w:suppressAutoHyphens w:val="0"/>
      <w:spacing w:before="100" w:beforeAutospacing="1" w:after="40"/>
      <w:jc w:val="center"/>
    </w:pPr>
    <w:rPr>
      <w:b/>
      <w:bCs/>
      <w:color w:val="000000"/>
      <w:sz w:val="38"/>
      <w:szCs w:val="38"/>
      <w:lang w:val="ru-RU" w:eastAsia="ru-RU"/>
    </w:rPr>
  </w:style>
  <w:style w:type="paragraph" w:customStyle="1" w:styleId="zagolovokknigiopredelenie">
    <w:name w:val="zagolovokknigiopredelenie"/>
    <w:basedOn w:val="Normal"/>
    <w:uiPriority w:val="99"/>
    <w:rsid w:val="00285F77"/>
    <w:pPr>
      <w:suppressAutoHyphens w:val="0"/>
      <w:spacing w:before="100" w:beforeAutospacing="1" w:after="40"/>
      <w:jc w:val="center"/>
    </w:pPr>
    <w:rPr>
      <w:color w:val="000000"/>
      <w:lang w:val="ru-RU" w:eastAsia="ru-RU"/>
    </w:rPr>
  </w:style>
  <w:style w:type="paragraph" w:customStyle="1" w:styleId="oglavlenierazdel">
    <w:name w:val="oglavlenierazdel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color w:val="000000"/>
      <w:sz w:val="29"/>
      <w:szCs w:val="29"/>
      <w:lang w:val="ru-RU" w:eastAsia="ru-RU"/>
    </w:rPr>
  </w:style>
  <w:style w:type="paragraph" w:customStyle="1" w:styleId="zagolovokrazdela">
    <w:name w:val="zagolovokrazdela"/>
    <w:basedOn w:val="Normal"/>
    <w:uiPriority w:val="99"/>
    <w:rsid w:val="00285F77"/>
    <w:pPr>
      <w:suppressAutoHyphens w:val="0"/>
      <w:spacing w:after="4"/>
      <w:jc w:val="center"/>
    </w:pPr>
    <w:rPr>
      <w:b/>
      <w:bCs/>
      <w:caps/>
      <w:color w:val="000000"/>
      <w:sz w:val="36"/>
      <w:szCs w:val="36"/>
      <w:lang w:val="ru-RU" w:eastAsia="ru-RU"/>
    </w:rPr>
  </w:style>
  <w:style w:type="paragraph" w:customStyle="1" w:styleId="maintext">
    <w:name w:val="maintext"/>
    <w:basedOn w:val="Normal"/>
    <w:uiPriority w:val="99"/>
    <w:rsid w:val="00285F77"/>
    <w:pPr>
      <w:suppressAutoHyphens w:val="0"/>
      <w:spacing w:before="100" w:beforeAutospacing="1" w:after="100" w:afterAutospacing="1"/>
      <w:jc w:val="both"/>
    </w:pPr>
    <w:rPr>
      <w:color w:val="000000"/>
      <w:lang w:val="ru-RU" w:eastAsia="ru-RU"/>
    </w:rPr>
  </w:style>
  <w:style w:type="paragraph" w:customStyle="1" w:styleId="navigation">
    <w:name w:val="navigation"/>
    <w:basedOn w:val="Normal"/>
    <w:uiPriority w:val="99"/>
    <w:rsid w:val="00285F77"/>
    <w:pPr>
      <w:suppressAutoHyphens w:val="0"/>
      <w:spacing w:after="100" w:afterAutospacing="1"/>
    </w:pPr>
    <w:rPr>
      <w:color w:val="000000"/>
      <w:sz w:val="18"/>
      <w:szCs w:val="18"/>
      <w:lang w:val="ru-RU" w:eastAsia="ru-RU"/>
    </w:rPr>
  </w:style>
  <w:style w:type="paragraph" w:customStyle="1" w:styleId="zagolovokpodrazdela">
    <w:name w:val="zagolovokpodrazdela"/>
    <w:basedOn w:val="Normal"/>
    <w:uiPriority w:val="99"/>
    <w:rsid w:val="00285F77"/>
    <w:pPr>
      <w:suppressAutoHyphens w:val="0"/>
      <w:spacing w:before="4" w:after="2"/>
      <w:jc w:val="center"/>
    </w:pPr>
    <w:rPr>
      <w:b/>
      <w:bCs/>
      <w:caps/>
      <w:color w:val="000000"/>
      <w:sz w:val="29"/>
      <w:szCs w:val="29"/>
      <w:lang w:val="ru-RU" w:eastAsia="ru-RU"/>
    </w:rPr>
  </w:style>
  <w:style w:type="paragraph" w:customStyle="1" w:styleId="textsnoski">
    <w:name w:val="textsnoski"/>
    <w:basedOn w:val="Normal"/>
    <w:uiPriority w:val="99"/>
    <w:rsid w:val="00285F77"/>
    <w:pPr>
      <w:suppressAutoHyphens w:val="0"/>
      <w:spacing w:before="100" w:beforeAutospacing="1" w:after="100" w:afterAutospacing="1"/>
      <w:jc w:val="both"/>
    </w:pPr>
    <w:rPr>
      <w:color w:val="000000"/>
      <w:sz w:val="19"/>
      <w:szCs w:val="19"/>
      <w:lang w:val="ru-RU" w:eastAsia="ru-RU"/>
    </w:rPr>
  </w:style>
  <w:style w:type="paragraph" w:customStyle="1" w:styleId="maintextcenter">
    <w:name w:val="maintextcenter"/>
    <w:basedOn w:val="Normal"/>
    <w:uiPriority w:val="99"/>
    <w:rsid w:val="00285F77"/>
    <w:pPr>
      <w:suppressAutoHyphens w:val="0"/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style10">
    <w:name w:val="style1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maintextright">
    <w:name w:val="maintextright"/>
    <w:basedOn w:val="Normal"/>
    <w:uiPriority w:val="99"/>
    <w:rsid w:val="00285F77"/>
    <w:pPr>
      <w:suppressAutoHyphens w:val="0"/>
      <w:spacing w:before="100" w:beforeAutospacing="1" w:after="100" w:afterAutospacing="1"/>
      <w:jc w:val="right"/>
    </w:pPr>
    <w:rPr>
      <w:color w:val="000000"/>
      <w:lang w:val="ru-RU" w:eastAsia="ru-RU"/>
    </w:rPr>
  </w:style>
  <w:style w:type="character" w:customStyle="1" w:styleId="maintext1">
    <w:name w:val="maintext1"/>
    <w:uiPriority w:val="99"/>
    <w:rsid w:val="00285F77"/>
    <w:rPr>
      <w:rFonts w:ascii="Times New Roman" w:hAnsi="Times New Roman"/>
      <w:color w:val="000000"/>
      <w:sz w:val="24"/>
    </w:rPr>
  </w:style>
  <w:style w:type="paragraph" w:customStyle="1" w:styleId="text-left1">
    <w:name w:val="text-left1"/>
    <w:basedOn w:val="Normal"/>
    <w:uiPriority w:val="99"/>
    <w:rsid w:val="00285F77"/>
    <w:pPr>
      <w:suppressAutoHyphens w:val="0"/>
      <w:spacing w:before="100" w:beforeAutospacing="1" w:after="100" w:afterAutospacing="1"/>
      <w:ind w:left="645" w:hanging="460"/>
      <w:jc w:val="both"/>
    </w:pPr>
    <w:rPr>
      <w:color w:val="000000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285F77"/>
    <w:pPr>
      <w:suppressAutoHyphens w:val="0"/>
    </w:pPr>
    <w:rPr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85F77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285F77"/>
    <w:rPr>
      <w:rFonts w:cs="Times New Roman"/>
      <w:vertAlign w:val="superscript"/>
    </w:rPr>
  </w:style>
  <w:style w:type="character" w:customStyle="1" w:styleId="a7">
    <w:name w:val="Знак Знак"/>
    <w:basedOn w:val="DefaultParagraphFont"/>
    <w:uiPriority w:val="99"/>
    <w:semiHidden/>
    <w:locked/>
    <w:rsid w:val="00285F77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85F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link w:val="13"/>
    <w:uiPriority w:val="99"/>
    <w:locked/>
    <w:rsid w:val="00285F77"/>
    <w:rPr>
      <w:rFonts w:ascii="Times New Roman" w:hAnsi="Times New Roman"/>
      <w:spacing w:val="20"/>
      <w:sz w:val="21"/>
      <w:shd w:val="clear" w:color="auto" w:fill="FFFFFF"/>
    </w:rPr>
  </w:style>
  <w:style w:type="paragraph" w:customStyle="1" w:styleId="13">
    <w:name w:val="Основной текст1"/>
    <w:basedOn w:val="Normal"/>
    <w:link w:val="a8"/>
    <w:uiPriority w:val="99"/>
    <w:rsid w:val="00285F77"/>
    <w:pPr>
      <w:shd w:val="clear" w:color="auto" w:fill="FFFFFF"/>
      <w:suppressAutoHyphens w:val="0"/>
      <w:spacing w:before="120" w:line="259" w:lineRule="exact"/>
      <w:ind w:hanging="200"/>
      <w:jc w:val="both"/>
    </w:pPr>
    <w:rPr>
      <w:rFonts w:eastAsia="Calibri"/>
      <w:spacing w:val="20"/>
      <w:sz w:val="21"/>
      <w:szCs w:val="21"/>
      <w:lang w:val="ru-RU" w:eastAsia="ru-RU"/>
    </w:rPr>
  </w:style>
  <w:style w:type="paragraph" w:customStyle="1" w:styleId="c13">
    <w:name w:val="c13"/>
    <w:basedOn w:val="Normal"/>
    <w:uiPriority w:val="99"/>
    <w:rsid w:val="00285F7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c5">
    <w:name w:val="c5"/>
    <w:basedOn w:val="DefaultParagraphFont"/>
    <w:uiPriority w:val="99"/>
    <w:rsid w:val="00285F77"/>
    <w:rPr>
      <w:rFonts w:cs="Times New Roman"/>
    </w:rPr>
  </w:style>
  <w:style w:type="paragraph" w:customStyle="1" w:styleId="Style17">
    <w:name w:val="Style17"/>
    <w:basedOn w:val="Normal"/>
    <w:uiPriority w:val="99"/>
    <w:rsid w:val="00285F77"/>
    <w:pPr>
      <w:widowControl w:val="0"/>
      <w:suppressAutoHyphens w:val="0"/>
      <w:autoSpaceDE w:val="0"/>
      <w:autoSpaceDN w:val="0"/>
      <w:adjustRightInd w:val="0"/>
    </w:pPr>
    <w:rPr>
      <w:rFonts w:ascii="Trebuchet MS" w:hAnsi="Trebuchet MS"/>
      <w:lang w:val="ru-RU" w:eastAsia="ru-RU"/>
    </w:rPr>
  </w:style>
  <w:style w:type="character" w:customStyle="1" w:styleId="FontStyle59">
    <w:name w:val="Font Style59"/>
    <w:uiPriority w:val="99"/>
    <w:rsid w:val="00285F77"/>
    <w:rPr>
      <w:rFonts w:ascii="Times New Roman" w:hAnsi="Times New Roman"/>
      <w:b/>
      <w:sz w:val="26"/>
    </w:rPr>
  </w:style>
  <w:style w:type="paragraph" w:customStyle="1" w:styleId="Style27">
    <w:name w:val="Style27"/>
    <w:basedOn w:val="Normal"/>
    <w:uiPriority w:val="99"/>
    <w:rsid w:val="00285F77"/>
    <w:pPr>
      <w:widowControl w:val="0"/>
      <w:suppressAutoHyphens w:val="0"/>
      <w:autoSpaceDE w:val="0"/>
      <w:autoSpaceDN w:val="0"/>
      <w:adjustRightInd w:val="0"/>
    </w:pPr>
    <w:rPr>
      <w:rFonts w:ascii="Trebuchet MS" w:hAnsi="Trebuchet MS"/>
      <w:lang w:val="ru-RU" w:eastAsia="ru-RU"/>
    </w:rPr>
  </w:style>
  <w:style w:type="paragraph" w:styleId="BlockText">
    <w:name w:val="Block Text"/>
    <w:basedOn w:val="Normal"/>
    <w:uiPriority w:val="99"/>
    <w:rsid w:val="00285F77"/>
    <w:pPr>
      <w:shd w:val="clear" w:color="auto" w:fill="FFFFFF"/>
      <w:suppressAutoHyphens w:val="0"/>
      <w:spacing w:line="252" w:lineRule="exact"/>
      <w:ind w:left="14" w:right="-5" w:firstLine="166"/>
    </w:pPr>
    <w:rPr>
      <w:sz w:val="22"/>
      <w:szCs w:val="22"/>
      <w:lang w:val="ru-RU" w:eastAsia="ru-RU"/>
    </w:rPr>
  </w:style>
  <w:style w:type="paragraph" w:customStyle="1" w:styleId="30">
    <w:name w:val="Заголовок 3+"/>
    <w:basedOn w:val="Normal"/>
    <w:uiPriority w:val="99"/>
    <w:rsid w:val="00285F77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  <w:lang w:val="ru-RU" w:eastAsia="ru-RU"/>
    </w:rPr>
  </w:style>
  <w:style w:type="paragraph" w:customStyle="1" w:styleId="15">
    <w:name w:val="Стиль1"/>
    <w:basedOn w:val="Normal"/>
    <w:uiPriority w:val="99"/>
    <w:rsid w:val="00285F77"/>
    <w:pPr>
      <w:suppressAutoHyphens w:val="0"/>
      <w:spacing w:line="360" w:lineRule="auto"/>
      <w:jc w:val="both"/>
    </w:pPr>
    <w:rPr>
      <w:rFonts w:eastAsia="Calibri"/>
      <w:lang w:val="ru-RU" w:eastAsia="ru-RU"/>
    </w:rPr>
  </w:style>
  <w:style w:type="character" w:customStyle="1" w:styleId="a9">
    <w:name w:val="Основной текст + Полужирный"/>
    <w:uiPriority w:val="99"/>
    <w:rsid w:val="00285F77"/>
    <w:rPr>
      <w:rFonts w:ascii="Times New Roman" w:hAnsi="Times New Roman"/>
      <w:b/>
      <w:spacing w:val="0"/>
      <w:sz w:val="17"/>
    </w:rPr>
  </w:style>
  <w:style w:type="character" w:customStyle="1" w:styleId="33">
    <w:name w:val="Основной текст (3)_"/>
    <w:link w:val="312"/>
    <w:uiPriority w:val="99"/>
    <w:locked/>
    <w:rsid w:val="00285F77"/>
    <w:rPr>
      <w:rFonts w:ascii="Bookman Old Style" w:hAnsi="Bookman Old Style"/>
      <w:sz w:val="15"/>
      <w:shd w:val="clear" w:color="auto" w:fill="FFFFFF"/>
    </w:rPr>
  </w:style>
  <w:style w:type="character" w:customStyle="1" w:styleId="35">
    <w:name w:val="Основной текст (3)"/>
    <w:basedOn w:val="33"/>
    <w:uiPriority w:val="99"/>
    <w:rsid w:val="00285F77"/>
    <w:rPr>
      <w:rFonts w:cs="Times New Roman"/>
      <w:szCs w:val="15"/>
    </w:rPr>
  </w:style>
  <w:style w:type="character" w:customStyle="1" w:styleId="38pt">
    <w:name w:val="Основной текст (3) + 8 pt"/>
    <w:uiPriority w:val="99"/>
    <w:rsid w:val="00285F77"/>
    <w:rPr>
      <w:rFonts w:ascii="Bookman Old Style" w:hAnsi="Bookman Old Style"/>
      <w:sz w:val="16"/>
    </w:rPr>
  </w:style>
  <w:style w:type="character" w:customStyle="1" w:styleId="8">
    <w:name w:val="Основной текст (8)_"/>
    <w:link w:val="81"/>
    <w:uiPriority w:val="99"/>
    <w:locked/>
    <w:rsid w:val="00285F77"/>
    <w:rPr>
      <w:rFonts w:ascii="Bookman Old Style" w:hAnsi="Bookman Old Style"/>
      <w:sz w:val="16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285F77"/>
    <w:rPr>
      <w:rFonts w:cs="Times New Roman"/>
      <w:szCs w:val="16"/>
    </w:rPr>
  </w:style>
  <w:style w:type="character" w:customStyle="1" w:styleId="87">
    <w:name w:val="Основной текст (8) + 7"/>
    <w:aliases w:val="5 pt2"/>
    <w:uiPriority w:val="99"/>
    <w:rsid w:val="00285F77"/>
    <w:rPr>
      <w:rFonts w:ascii="Bookman Old Style" w:hAnsi="Bookman Old Style"/>
      <w:sz w:val="15"/>
    </w:rPr>
  </w:style>
  <w:style w:type="paragraph" w:customStyle="1" w:styleId="312">
    <w:name w:val="Основной текст (3)1"/>
    <w:basedOn w:val="Normal"/>
    <w:link w:val="33"/>
    <w:uiPriority w:val="99"/>
    <w:rsid w:val="00285F77"/>
    <w:pPr>
      <w:shd w:val="clear" w:color="auto" w:fill="FFFFFF"/>
      <w:suppressAutoHyphens w:val="0"/>
      <w:spacing w:after="240" w:line="86" w:lineRule="exact"/>
      <w:jc w:val="both"/>
    </w:pPr>
    <w:rPr>
      <w:rFonts w:ascii="Bookman Old Style" w:eastAsia="Calibri" w:hAnsi="Bookman Old Style"/>
      <w:sz w:val="15"/>
      <w:szCs w:val="15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285F77"/>
    <w:pPr>
      <w:shd w:val="clear" w:color="auto" w:fill="FFFFFF"/>
      <w:suppressAutoHyphens w:val="0"/>
      <w:spacing w:after="60" w:line="130" w:lineRule="exact"/>
      <w:jc w:val="both"/>
    </w:pPr>
    <w:rPr>
      <w:rFonts w:ascii="Bookman Old Style" w:eastAsia="Calibri" w:hAnsi="Bookman Old Style"/>
      <w:sz w:val="16"/>
      <w:szCs w:val="16"/>
      <w:lang w:val="ru-RU" w:eastAsia="ru-RU"/>
    </w:rPr>
  </w:style>
  <w:style w:type="character" w:customStyle="1" w:styleId="9pt">
    <w:name w:val="Основной текст + 9 pt"/>
    <w:aliases w:val="Курсив"/>
    <w:uiPriority w:val="99"/>
    <w:rsid w:val="00285F77"/>
    <w:rPr>
      <w:rFonts w:ascii="Times New Roman" w:hAnsi="Times New Roman"/>
      <w:i/>
      <w:spacing w:val="0"/>
      <w:sz w:val="18"/>
    </w:rPr>
  </w:style>
  <w:style w:type="character" w:customStyle="1" w:styleId="16">
    <w:name w:val="Основной текст + Полужирный1"/>
    <w:uiPriority w:val="99"/>
    <w:rsid w:val="00285F77"/>
    <w:rPr>
      <w:rFonts w:ascii="Times New Roman" w:hAnsi="Times New Roman"/>
      <w:b/>
      <w:spacing w:val="0"/>
      <w:sz w:val="17"/>
    </w:rPr>
  </w:style>
  <w:style w:type="character" w:customStyle="1" w:styleId="200">
    <w:name w:val="Основной текст (20)_"/>
    <w:link w:val="201"/>
    <w:uiPriority w:val="99"/>
    <w:locked/>
    <w:rsid w:val="00285F77"/>
    <w:rPr>
      <w:spacing w:val="10"/>
      <w:sz w:val="15"/>
      <w:shd w:val="clear" w:color="auto" w:fill="FFFFFF"/>
    </w:rPr>
  </w:style>
  <w:style w:type="paragraph" w:customStyle="1" w:styleId="201">
    <w:name w:val="Основной текст (20)"/>
    <w:basedOn w:val="Normal"/>
    <w:link w:val="200"/>
    <w:uiPriority w:val="99"/>
    <w:rsid w:val="00285F77"/>
    <w:pPr>
      <w:shd w:val="clear" w:color="auto" w:fill="FFFFFF"/>
      <w:suppressAutoHyphens w:val="0"/>
      <w:spacing w:before="60" w:after="420" w:line="240" w:lineRule="atLeast"/>
    </w:pPr>
    <w:rPr>
      <w:rFonts w:ascii="Calibri" w:eastAsia="Calibri" w:hAnsi="Calibri"/>
      <w:spacing w:val="10"/>
      <w:sz w:val="15"/>
      <w:szCs w:val="15"/>
      <w:lang w:val="ru-RU" w:eastAsia="ru-RU"/>
    </w:rPr>
  </w:style>
  <w:style w:type="paragraph" w:customStyle="1" w:styleId="Style16">
    <w:name w:val="Style16"/>
    <w:basedOn w:val="Normal"/>
    <w:uiPriority w:val="99"/>
    <w:rsid w:val="00285F77"/>
    <w:pPr>
      <w:widowControl w:val="0"/>
      <w:suppressAutoHyphens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  <w:lang w:val="ru-RU" w:eastAsia="ru-RU"/>
    </w:rPr>
  </w:style>
  <w:style w:type="character" w:customStyle="1" w:styleId="FontStyle21">
    <w:name w:val="Font Style21"/>
    <w:uiPriority w:val="99"/>
    <w:rsid w:val="00285F77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285F77"/>
    <w:rPr>
      <w:rFonts w:ascii="Arial" w:hAnsi="Arial"/>
      <w:b/>
      <w:sz w:val="18"/>
    </w:rPr>
  </w:style>
  <w:style w:type="paragraph" w:styleId="NormalIndent">
    <w:name w:val="Normal Indent"/>
    <w:basedOn w:val="Normal"/>
    <w:uiPriority w:val="99"/>
    <w:rsid w:val="005B3D8F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99"/>
    <w:qFormat/>
    <w:rsid w:val="005B3D8F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3759c" TargetMode="External"/><Relationship Id="rId117" Type="http://schemas.openxmlformats.org/officeDocument/2006/relationships/hyperlink" Target="https://m.edsoo.ru/8353ece8" TargetMode="External"/><Relationship Id="rId21" Type="http://schemas.openxmlformats.org/officeDocument/2006/relationships/hyperlink" Target="https://m.edsoo.ru/83536cfa" TargetMode="External"/><Relationship Id="rId42" Type="http://schemas.openxmlformats.org/officeDocument/2006/relationships/hyperlink" Target="https://m.edsoo.ru/83538d3e" TargetMode="External"/><Relationship Id="rId47" Type="http://schemas.openxmlformats.org/officeDocument/2006/relationships/hyperlink" Target="https://m.edsoo.ru/83539040" TargetMode="External"/><Relationship Id="rId63" Type="http://schemas.openxmlformats.org/officeDocument/2006/relationships/hyperlink" Target="https://m.edsoo.ru/7f411518" TargetMode="External"/><Relationship Id="rId68" Type="http://schemas.openxmlformats.org/officeDocument/2006/relationships/hyperlink" Target="https://m.edsoo.ru/7f411518" TargetMode="External"/><Relationship Id="rId84" Type="http://schemas.openxmlformats.org/officeDocument/2006/relationships/hyperlink" Target="https://m.edsoo.ru/8353204c" TargetMode="External"/><Relationship Id="rId89" Type="http://schemas.openxmlformats.org/officeDocument/2006/relationships/hyperlink" Target="https://m.edsoo.ru/8353e54a" TargetMode="External"/><Relationship Id="rId112" Type="http://schemas.openxmlformats.org/officeDocument/2006/relationships/hyperlink" Target="https://m.edsoo.ru/8353ded8" TargetMode="External"/><Relationship Id="rId133" Type="http://schemas.openxmlformats.org/officeDocument/2006/relationships/hyperlink" Target="https://m.edsoo.ru/8353fa26" TargetMode="External"/><Relationship Id="rId138" Type="http://schemas.openxmlformats.org/officeDocument/2006/relationships/hyperlink" Target="https://m.edsoo.ru/7f411518" TargetMode="External"/><Relationship Id="rId16" Type="http://schemas.openxmlformats.org/officeDocument/2006/relationships/hyperlink" Target="https://m.edsoo.ru/8352c0ca" TargetMode="External"/><Relationship Id="rId107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8353798e" TargetMode="External"/><Relationship Id="rId53" Type="http://schemas.openxmlformats.org/officeDocument/2006/relationships/hyperlink" Target="https://m.edsoo.ru/83539f18" TargetMode="External"/><Relationship Id="rId58" Type="http://schemas.openxmlformats.org/officeDocument/2006/relationships/hyperlink" Target="https://m.edsoo.ru/8353a3aa" TargetMode="External"/><Relationship Id="rId74" Type="http://schemas.openxmlformats.org/officeDocument/2006/relationships/hyperlink" Target="https://m.edsoo.ru/83530e9a" TargetMode="External"/><Relationship Id="rId79" Type="http://schemas.openxmlformats.org/officeDocument/2006/relationships/hyperlink" Target="https://m.edsoo.ru/8353ebc6" TargetMode="External"/><Relationship Id="rId102" Type="http://schemas.openxmlformats.org/officeDocument/2006/relationships/hyperlink" Target="https://m.edsoo.ru/8353d80c" TargetMode="External"/><Relationship Id="rId123" Type="http://schemas.openxmlformats.org/officeDocument/2006/relationships/hyperlink" Target="https://m.edsoo.ru/7f411518" TargetMode="External"/><Relationship Id="rId128" Type="http://schemas.openxmlformats.org/officeDocument/2006/relationships/hyperlink" Target="https://m.edsoo.ru/83523786" TargetMode="External"/><Relationship Id="rId144" Type="http://schemas.openxmlformats.org/officeDocument/2006/relationships/theme" Target="theme/theme1.xml"/><Relationship Id="rId5" Type="http://schemas.openxmlformats.org/officeDocument/2006/relationships/image" Target="media/image1.png"/><Relationship Id="rId90" Type="http://schemas.openxmlformats.org/officeDocument/2006/relationships/hyperlink" Target="https://m.edsoo.ru/8353e54a" TargetMode="External"/><Relationship Id="rId95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8352bef4" TargetMode="External"/><Relationship Id="rId27" Type="http://schemas.openxmlformats.org/officeDocument/2006/relationships/hyperlink" Target="https://m.edsoo.ru/83537754" TargetMode="External"/><Relationship Id="rId43" Type="http://schemas.openxmlformats.org/officeDocument/2006/relationships/hyperlink" Target="https://m.edsoo.ru/83538d3e" TargetMode="External"/><Relationship Id="rId48" Type="http://schemas.openxmlformats.org/officeDocument/2006/relationships/hyperlink" Target="https://m.edsoo.ru/83539180" TargetMode="External"/><Relationship Id="rId64" Type="http://schemas.openxmlformats.org/officeDocument/2006/relationships/hyperlink" Target="https://m.edsoo.ru/7f411518" TargetMode="External"/><Relationship Id="rId69" Type="http://schemas.openxmlformats.org/officeDocument/2006/relationships/hyperlink" Target="https://m.edsoo.ru/83531ab6" TargetMode="External"/><Relationship Id="rId113" Type="http://schemas.openxmlformats.org/officeDocument/2006/relationships/hyperlink" Target="https://m.edsoo.ru/7f411518" TargetMode="External"/><Relationship Id="rId118" Type="http://schemas.openxmlformats.org/officeDocument/2006/relationships/hyperlink" Target="https://m.edsoo.ru/8353ee0a" TargetMode="External"/><Relationship Id="rId134" Type="http://schemas.openxmlformats.org/officeDocument/2006/relationships/hyperlink" Target="https://m.edsoo.ru/8353fa26" TargetMode="External"/><Relationship Id="rId139" Type="http://schemas.openxmlformats.org/officeDocument/2006/relationships/hyperlink" Target="https://m.edsoo.ru/7f411518" TargetMode="External"/><Relationship Id="rId8" Type="http://schemas.openxmlformats.org/officeDocument/2006/relationships/hyperlink" Target="https://m.edsoo.ru/83537074" TargetMode="External"/><Relationship Id="rId51" Type="http://schemas.openxmlformats.org/officeDocument/2006/relationships/hyperlink" Target="https://m.edsoo.ru/835392d4" TargetMode="External"/><Relationship Id="rId72" Type="http://schemas.openxmlformats.org/officeDocument/2006/relationships/hyperlink" Target="https://m.edsoo.ru/83530c06" TargetMode="External"/><Relationship Id="rId80" Type="http://schemas.openxmlformats.org/officeDocument/2006/relationships/hyperlink" Target="https://m.edsoo.ru/7f411518" TargetMode="External"/><Relationship Id="rId85" Type="http://schemas.openxmlformats.org/officeDocument/2006/relationships/hyperlink" Target="https://m.edsoo.ru/8353e2fc" TargetMode="External"/><Relationship Id="rId93" Type="http://schemas.openxmlformats.org/officeDocument/2006/relationships/hyperlink" Target="https://m.edsoo.ru/7f411518" TargetMode="External"/><Relationship Id="rId98" Type="http://schemas.openxmlformats.org/officeDocument/2006/relationships/hyperlink" Target="https://m.edsoo.ru/8353d258" TargetMode="External"/><Relationship Id="rId121" Type="http://schemas.openxmlformats.org/officeDocument/2006/relationships/hyperlink" Target="https://m.edsoo.ru/8353f044" TargetMode="External"/><Relationship Id="rId142" Type="http://schemas.openxmlformats.org/officeDocument/2006/relationships/hyperlink" Target="https://m.edsoo.ru/835404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8352bd3c" TargetMode="External"/><Relationship Id="rId25" Type="http://schemas.openxmlformats.org/officeDocument/2006/relationships/hyperlink" Target="https://m.edsoo.ru/83537466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83537fe2" TargetMode="External"/><Relationship Id="rId46" Type="http://schemas.openxmlformats.org/officeDocument/2006/relationships/hyperlink" Target="https://m.edsoo.ru/8353986a" TargetMode="External"/><Relationship Id="rId59" Type="http://schemas.openxmlformats.org/officeDocument/2006/relationships/hyperlink" Target="https://m.edsoo.ru/8353ac92" TargetMode="External"/><Relationship Id="rId67" Type="http://schemas.openxmlformats.org/officeDocument/2006/relationships/hyperlink" Target="https://m.edsoo.ru/7f411518" TargetMode="External"/><Relationship Id="rId103" Type="http://schemas.openxmlformats.org/officeDocument/2006/relationships/hyperlink" Target="https://m.edsoo.ru/8353d92e" TargetMode="External"/><Relationship Id="rId108" Type="http://schemas.openxmlformats.org/officeDocument/2006/relationships/hyperlink" Target="https://m.edsoo.ru/7f411518" TargetMode="External"/><Relationship Id="rId116" Type="http://schemas.openxmlformats.org/officeDocument/2006/relationships/hyperlink" Target="https://m.edsoo.ru/8353ea7c" TargetMode="External"/><Relationship Id="rId124" Type="http://schemas.openxmlformats.org/officeDocument/2006/relationships/hyperlink" Target="https://m.edsoo.ru/8353f698" TargetMode="External"/><Relationship Id="rId129" Type="http://schemas.openxmlformats.org/officeDocument/2006/relationships/hyperlink" Target="https://m.edsoo.ru/8353f558" TargetMode="External"/><Relationship Id="rId137" Type="http://schemas.openxmlformats.org/officeDocument/2006/relationships/hyperlink" Target="https://m.edsoo.ru/835270c0" TargetMode="External"/><Relationship Id="rId20" Type="http://schemas.openxmlformats.org/officeDocument/2006/relationships/hyperlink" Target="https://m.edsoo.ru/8353680e" TargetMode="External"/><Relationship Id="rId41" Type="http://schemas.openxmlformats.org/officeDocument/2006/relationships/hyperlink" Target="https://m.edsoo.ru/83538140" TargetMode="External"/><Relationship Id="rId54" Type="http://schemas.openxmlformats.org/officeDocument/2006/relationships/hyperlink" Target="https://m.edsoo.ru/8353a7b0" TargetMode="External"/><Relationship Id="rId62" Type="http://schemas.openxmlformats.org/officeDocument/2006/relationships/hyperlink" Target="https://m.edsoo.ru/7f411518" TargetMode="External"/><Relationship Id="rId70" Type="http://schemas.openxmlformats.org/officeDocument/2006/relationships/hyperlink" Target="https://m.edsoo.ru/8352cde0" TargetMode="External"/><Relationship Id="rId75" Type="http://schemas.openxmlformats.org/officeDocument/2006/relationships/hyperlink" Target="https://m.edsoo.ru/83530166" TargetMode="External"/><Relationship Id="rId83" Type="http://schemas.openxmlformats.org/officeDocument/2006/relationships/hyperlink" Target="https://m.edsoo.ru/7f411518" TargetMode="External"/><Relationship Id="rId88" Type="http://schemas.openxmlformats.org/officeDocument/2006/relationships/hyperlink" Target="https://m.edsoo.ru/8353e1c6" TargetMode="External"/><Relationship Id="rId91" Type="http://schemas.openxmlformats.org/officeDocument/2006/relationships/hyperlink" Target="https://m.edsoo.ru/7f411518" TargetMode="External"/><Relationship Id="rId96" Type="http://schemas.openxmlformats.org/officeDocument/2006/relationships/hyperlink" Target="https://m.edsoo.ru/8353d500" TargetMode="External"/><Relationship Id="rId111" Type="http://schemas.openxmlformats.org/officeDocument/2006/relationships/hyperlink" Target="https://m.edsoo.ru/8353ded8" TargetMode="External"/><Relationship Id="rId132" Type="http://schemas.openxmlformats.org/officeDocument/2006/relationships/hyperlink" Target="https://m.edsoo.ru/7f411518" TargetMode="External"/><Relationship Id="rId140" Type="http://schemas.openxmlformats.org/officeDocument/2006/relationships/hyperlink" Target="https://m.edsoo.ru/7f4115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5366ec" TargetMode="External"/><Relationship Id="rId15" Type="http://schemas.openxmlformats.org/officeDocument/2006/relationships/hyperlink" Target="https://m.edsoo.ru/83536aa2" TargetMode="External"/><Relationship Id="rId23" Type="http://schemas.openxmlformats.org/officeDocument/2006/relationships/hyperlink" Target="https://m.edsoo.ru/8352c30e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835388a2" TargetMode="External"/><Relationship Id="rId49" Type="http://schemas.openxmlformats.org/officeDocument/2006/relationships/hyperlink" Target="https://m.edsoo.ru/83539522" TargetMode="External"/><Relationship Id="rId57" Type="http://schemas.openxmlformats.org/officeDocument/2006/relationships/hyperlink" Target="https://m.edsoo.ru/8353a10c" TargetMode="External"/><Relationship Id="rId106" Type="http://schemas.openxmlformats.org/officeDocument/2006/relationships/hyperlink" Target="https://m.edsoo.ru/7f411518" TargetMode="External"/><Relationship Id="rId114" Type="http://schemas.openxmlformats.org/officeDocument/2006/relationships/hyperlink" Target="https://m.edsoo.ru/8353e77a" TargetMode="External"/><Relationship Id="rId119" Type="http://schemas.openxmlformats.org/officeDocument/2006/relationships/hyperlink" Target="https://m.edsoo.ru/8353ee0a" TargetMode="External"/><Relationship Id="rId127" Type="http://schemas.openxmlformats.org/officeDocument/2006/relationships/hyperlink" Target="https://m.edsoo.ru/8352366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83538eec" TargetMode="External"/><Relationship Id="rId52" Type="http://schemas.openxmlformats.org/officeDocument/2006/relationships/hyperlink" Target="https://m.edsoo.ru/83539b4e" TargetMode="External"/><Relationship Id="rId60" Type="http://schemas.openxmlformats.org/officeDocument/2006/relationships/hyperlink" Target="https://m.edsoo.ru/8353ac92" TargetMode="External"/><Relationship Id="rId65" Type="http://schemas.openxmlformats.org/officeDocument/2006/relationships/hyperlink" Target="https://m.edsoo.ru/7f411518" TargetMode="External"/><Relationship Id="rId73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3ae68" TargetMode="External"/><Relationship Id="rId81" Type="http://schemas.openxmlformats.org/officeDocument/2006/relationships/hyperlink" Target="https://m.edsoo.ru/7f411518" TargetMode="External"/><Relationship Id="rId86" Type="http://schemas.openxmlformats.org/officeDocument/2006/relationships/hyperlink" Target="https://m.edsoo.ru/8353e086" TargetMode="External"/><Relationship Id="rId94" Type="http://schemas.openxmlformats.org/officeDocument/2006/relationships/hyperlink" Target="https://m.edsoo.ru/7f411518" TargetMode="External"/><Relationship Id="rId99" Type="http://schemas.openxmlformats.org/officeDocument/2006/relationships/hyperlink" Target="https://m.edsoo.ru/8353ced4" TargetMode="External"/><Relationship Id="rId101" Type="http://schemas.openxmlformats.org/officeDocument/2006/relationships/hyperlink" Target="https://m.edsoo.ru/8353d6e0" TargetMode="External"/><Relationship Id="rId122" Type="http://schemas.openxmlformats.org/officeDocument/2006/relationships/hyperlink" Target="https://m.edsoo.ru/7f411518" TargetMode="External"/><Relationship Id="rId130" Type="http://schemas.openxmlformats.org/officeDocument/2006/relationships/hyperlink" Target="https://m.edsoo.ru/7f411518" TargetMode="External"/><Relationship Id="rId135" Type="http://schemas.openxmlformats.org/officeDocument/2006/relationships/hyperlink" Target="https://m.edsoo.ru/83526a1c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83536930" TargetMode="External"/><Relationship Id="rId18" Type="http://schemas.openxmlformats.org/officeDocument/2006/relationships/hyperlink" Target="https://m.edsoo.ru/8352c49e" TargetMode="External"/><Relationship Id="rId39" Type="http://schemas.openxmlformats.org/officeDocument/2006/relationships/hyperlink" Target="https://m.edsoo.ru/8352e00a" TargetMode="External"/><Relationship Id="rId109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83537aa6" TargetMode="External"/><Relationship Id="rId50" Type="http://schemas.openxmlformats.org/officeDocument/2006/relationships/hyperlink" Target="https://m.edsoo.ru/83539d42" TargetMode="External"/><Relationship Id="rId55" Type="http://schemas.openxmlformats.org/officeDocument/2006/relationships/hyperlink" Target="https://m.edsoo.ru/8353a9e0" TargetMode="External"/><Relationship Id="rId76" Type="http://schemas.openxmlformats.org/officeDocument/2006/relationships/hyperlink" Target="https://m.edsoo.ru/8353b660" TargetMode="External"/><Relationship Id="rId97" Type="http://schemas.openxmlformats.org/officeDocument/2006/relationships/hyperlink" Target="https://m.edsoo.ru/7f411518" TargetMode="External"/><Relationship Id="rId104" Type="http://schemas.openxmlformats.org/officeDocument/2006/relationships/hyperlink" Target="https://m.edsoo.ru/8353cd1c" TargetMode="External"/><Relationship Id="rId120" Type="http://schemas.openxmlformats.org/officeDocument/2006/relationships/hyperlink" Target="https://m.edsoo.ru/8353ef22" TargetMode="External"/><Relationship Id="rId125" Type="http://schemas.openxmlformats.org/officeDocument/2006/relationships/hyperlink" Target="https://m.edsoo.ru/8353f558" TargetMode="External"/><Relationship Id="rId141" Type="http://schemas.openxmlformats.org/officeDocument/2006/relationships/hyperlink" Target="https://m.edsoo.ru/83540494" TargetMode="External"/><Relationship Id="rId7" Type="http://schemas.openxmlformats.org/officeDocument/2006/relationships/hyperlink" Target="https://m.edsoo.ru/8353731c" TargetMode="External"/><Relationship Id="rId71" Type="http://schemas.openxmlformats.org/officeDocument/2006/relationships/hyperlink" Target="https://m.edsoo.ru/7f411518" TargetMode="External"/><Relationship Id="rId92" Type="http://schemas.openxmlformats.org/officeDocument/2006/relationships/hyperlink" Target="https://m.edsoo.ru/7f4115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83537466" TargetMode="External"/><Relationship Id="rId40" Type="http://schemas.openxmlformats.org/officeDocument/2006/relationships/hyperlink" Target="https://m.edsoo.ru/83537bc8" TargetMode="External"/><Relationship Id="rId45" Type="http://schemas.openxmlformats.org/officeDocument/2006/relationships/hyperlink" Target="https://m.edsoo.ru/8353a5b2" TargetMode="External"/><Relationship Id="rId66" Type="http://schemas.openxmlformats.org/officeDocument/2006/relationships/hyperlink" Target="https://m.edsoo.ru/7f411518" TargetMode="External"/><Relationship Id="rId87" Type="http://schemas.openxmlformats.org/officeDocument/2006/relationships/hyperlink" Target="https://m.edsoo.ru/7f411518" TargetMode="External"/><Relationship Id="rId110" Type="http://schemas.openxmlformats.org/officeDocument/2006/relationships/hyperlink" Target="https://m.edsoo.ru/8353d0a0" TargetMode="External"/><Relationship Id="rId115" Type="http://schemas.openxmlformats.org/officeDocument/2006/relationships/hyperlink" Target="https://m.edsoo.ru/8353e662" TargetMode="External"/><Relationship Id="rId131" Type="http://schemas.openxmlformats.org/officeDocument/2006/relationships/hyperlink" Target="https://m.edsoo.ru/7f411518" TargetMode="External"/><Relationship Id="rId136" Type="http://schemas.openxmlformats.org/officeDocument/2006/relationships/hyperlink" Target="https://m.edsoo.ru/83526f08" TargetMode="External"/><Relationship Id="rId61" Type="http://schemas.openxmlformats.org/officeDocument/2006/relationships/hyperlink" Target="https://m.edsoo.ru/7f411518" TargetMode="External"/><Relationship Id="rId82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8352ca5c" TargetMode="External"/><Relationship Id="rId14" Type="http://schemas.openxmlformats.org/officeDocument/2006/relationships/hyperlink" Target="https://m.edsoo.ru/83537196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83537aa6" TargetMode="External"/><Relationship Id="rId56" Type="http://schemas.openxmlformats.org/officeDocument/2006/relationships/hyperlink" Target="https://m.edsoo.ru/835396d0" TargetMode="External"/><Relationship Id="rId77" Type="http://schemas.openxmlformats.org/officeDocument/2006/relationships/hyperlink" Target="https://m.edsoo.ru/835304e0" TargetMode="External"/><Relationship Id="rId100" Type="http://schemas.openxmlformats.org/officeDocument/2006/relationships/hyperlink" Target="https://m.edsoo.ru/7f411518" TargetMode="External"/><Relationship Id="rId105" Type="http://schemas.openxmlformats.org/officeDocument/2006/relationships/hyperlink" Target="https://m.edsoo.ru/8353d3b6" TargetMode="External"/><Relationship Id="rId126" Type="http://schemas.openxmlformats.org/officeDocument/2006/relationships/hyperlink" Target="https://m.edsoo.ru/8352f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17</Pages>
  <Words>5388</Words>
  <Characters>30714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Admin</dc:creator>
  <cp:keywords/>
  <dc:description/>
  <cp:lastModifiedBy>Учитель</cp:lastModifiedBy>
  <cp:revision>2</cp:revision>
  <dcterms:created xsi:type="dcterms:W3CDTF">2023-10-22T09:55:00Z</dcterms:created>
  <dcterms:modified xsi:type="dcterms:W3CDTF">2023-10-22T09:55:00Z</dcterms:modified>
</cp:coreProperties>
</file>